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CC1E66" w:rsidRPr="00A553B5">
        <w:trPr>
          <w:trHeight w:val="851"/>
        </w:trPr>
        <w:tc>
          <w:tcPr>
            <w:tcW w:w="1259" w:type="dxa"/>
            <w:tcBorders>
              <w:top w:val="nil"/>
              <w:left w:val="nil"/>
              <w:bottom w:val="single" w:sz="4" w:space="0" w:color="auto"/>
              <w:right w:val="nil"/>
            </w:tcBorders>
          </w:tcPr>
          <w:p w:rsidR="00CC1E66" w:rsidRPr="0075184E" w:rsidRDefault="0075184E" w:rsidP="0075184E">
            <w:pPr>
              <w:pStyle w:val="Heading2"/>
              <w:numPr>
                <w:ilvl w:val="0"/>
                <w:numId w:val="0"/>
              </w:numPr>
              <w:spacing w:line="20" w:lineRule="exact"/>
              <w:ind w:left="720"/>
              <w:rPr>
                <w:rStyle w:val="Emphasis"/>
                <w:sz w:val="2"/>
              </w:rPr>
            </w:pPr>
            <w:r>
              <w:rPr>
                <w:rStyle w:val="CommentReference"/>
              </w:rPr>
              <w:commentReference w:id="0"/>
            </w:r>
            <w:bookmarkStart w:id="1" w:name="_GoBack"/>
            <w:bookmarkEnd w:id="1"/>
          </w:p>
          <w:p w:rsidR="0075184E" w:rsidRPr="0075184E" w:rsidRDefault="0075184E" w:rsidP="0075184E"/>
        </w:tc>
        <w:tc>
          <w:tcPr>
            <w:tcW w:w="2236" w:type="dxa"/>
            <w:tcBorders>
              <w:top w:val="nil"/>
              <w:left w:val="nil"/>
              <w:bottom w:val="single" w:sz="4" w:space="0" w:color="auto"/>
              <w:right w:val="nil"/>
            </w:tcBorders>
            <w:vAlign w:val="bottom"/>
          </w:tcPr>
          <w:p w:rsidR="00CC1E66" w:rsidRPr="00A553B5" w:rsidRDefault="00CC1E66" w:rsidP="00CC1E66">
            <w:pPr>
              <w:spacing w:after="80" w:line="300" w:lineRule="exact"/>
              <w:rPr>
                <w:sz w:val="28"/>
                <w:szCs w:val="28"/>
              </w:rPr>
            </w:pPr>
            <w:r w:rsidRPr="00A553B5">
              <w:rPr>
                <w:sz w:val="28"/>
                <w:szCs w:val="28"/>
              </w:rPr>
              <w:t>United Nations</w:t>
            </w:r>
          </w:p>
        </w:tc>
        <w:tc>
          <w:tcPr>
            <w:tcW w:w="6144" w:type="dxa"/>
            <w:gridSpan w:val="2"/>
            <w:tcBorders>
              <w:top w:val="nil"/>
              <w:left w:val="nil"/>
              <w:bottom w:val="single" w:sz="4" w:space="0" w:color="auto"/>
              <w:right w:val="nil"/>
            </w:tcBorders>
            <w:vAlign w:val="bottom"/>
          </w:tcPr>
          <w:p w:rsidR="00CC1E66" w:rsidRPr="00A553B5" w:rsidRDefault="00CC1E66" w:rsidP="00292681">
            <w:pPr>
              <w:jc w:val="right"/>
            </w:pPr>
            <w:r w:rsidRPr="00A553B5">
              <w:rPr>
                <w:sz w:val="40"/>
              </w:rPr>
              <w:t>A</w:t>
            </w:r>
            <w:r w:rsidRPr="00A553B5">
              <w:t>/HRC/</w:t>
            </w:r>
            <w:r w:rsidR="00292681" w:rsidRPr="00A553B5">
              <w:t>30</w:t>
            </w:r>
            <w:r w:rsidR="00754838" w:rsidRPr="00A553B5">
              <w:t>/</w:t>
            </w:r>
            <w:r w:rsidR="00936F32" w:rsidRPr="00A553B5">
              <w:t>2</w:t>
            </w:r>
            <w:r w:rsidR="00292681" w:rsidRPr="00A553B5">
              <w:t>3</w:t>
            </w:r>
          </w:p>
        </w:tc>
      </w:tr>
      <w:tr w:rsidR="00CC1E66" w:rsidRPr="00A553B5">
        <w:trPr>
          <w:trHeight w:val="2835"/>
        </w:trPr>
        <w:tc>
          <w:tcPr>
            <w:tcW w:w="1259" w:type="dxa"/>
            <w:tcBorders>
              <w:top w:val="single" w:sz="4" w:space="0" w:color="auto"/>
              <w:left w:val="nil"/>
              <w:bottom w:val="single" w:sz="12" w:space="0" w:color="auto"/>
              <w:right w:val="nil"/>
            </w:tcBorders>
          </w:tcPr>
          <w:p w:rsidR="00CC1E66" w:rsidRPr="00A553B5" w:rsidRDefault="00B33BBF" w:rsidP="00CC1E66">
            <w:pPr>
              <w:spacing w:before="120"/>
              <w:jc w:val="center"/>
            </w:pPr>
            <w:r w:rsidRPr="00A553B5">
              <w:rPr>
                <w:noProof/>
                <w:lang w:eastAsia="zh-CN"/>
              </w:rPr>
              <w:drawing>
                <wp:inline distT="0" distB="0" distL="0" distR="0" wp14:anchorId="556FAF33" wp14:editId="38A12692">
                  <wp:extent cx="709930" cy="59309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930" cy="59309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CC1E66" w:rsidRPr="00A553B5" w:rsidRDefault="00CC1E66" w:rsidP="00CC1E66">
            <w:pPr>
              <w:spacing w:before="120" w:line="420" w:lineRule="exact"/>
              <w:rPr>
                <w:b/>
                <w:sz w:val="40"/>
                <w:szCs w:val="40"/>
              </w:rPr>
            </w:pPr>
            <w:r w:rsidRPr="00A553B5">
              <w:rPr>
                <w:b/>
                <w:sz w:val="40"/>
                <w:szCs w:val="40"/>
              </w:rPr>
              <w:t>General Assembly</w:t>
            </w:r>
          </w:p>
        </w:tc>
        <w:tc>
          <w:tcPr>
            <w:tcW w:w="2930" w:type="dxa"/>
            <w:tcBorders>
              <w:top w:val="single" w:sz="4" w:space="0" w:color="auto"/>
              <w:left w:val="nil"/>
              <w:bottom w:val="single" w:sz="12" w:space="0" w:color="auto"/>
              <w:right w:val="nil"/>
            </w:tcBorders>
          </w:tcPr>
          <w:p w:rsidR="00CC1E66" w:rsidRPr="00A553B5" w:rsidRDefault="00CC1E66" w:rsidP="00CC1E66">
            <w:pPr>
              <w:spacing w:before="240" w:line="240" w:lineRule="exact"/>
            </w:pPr>
            <w:r w:rsidRPr="00A553B5">
              <w:t>Distr.: General</w:t>
            </w:r>
          </w:p>
          <w:p w:rsidR="00CC1E66" w:rsidRPr="00A553B5" w:rsidRDefault="00446A82" w:rsidP="0091770C">
            <w:pPr>
              <w:spacing w:line="240" w:lineRule="exact"/>
            </w:pPr>
            <w:r>
              <w:t>20</w:t>
            </w:r>
            <w:r w:rsidR="000E2F1E" w:rsidRPr="00A553B5">
              <w:t xml:space="preserve"> July </w:t>
            </w:r>
            <w:r w:rsidR="00987033" w:rsidRPr="00A553B5">
              <w:t>201</w:t>
            </w:r>
            <w:r w:rsidR="001B447E" w:rsidRPr="00A553B5">
              <w:t>5</w:t>
            </w:r>
          </w:p>
          <w:p w:rsidR="00CC1E66" w:rsidRPr="00A553B5" w:rsidRDefault="00CC1E66" w:rsidP="00CC1E66">
            <w:pPr>
              <w:spacing w:line="240" w:lineRule="exact"/>
            </w:pPr>
          </w:p>
          <w:p w:rsidR="006B374D" w:rsidRPr="00A553B5" w:rsidRDefault="00CC1E66" w:rsidP="000E2F1E">
            <w:pPr>
              <w:spacing w:line="240" w:lineRule="exact"/>
            </w:pPr>
            <w:r w:rsidRPr="00A553B5">
              <w:t>Original: English</w:t>
            </w:r>
          </w:p>
        </w:tc>
      </w:tr>
    </w:tbl>
    <w:p w:rsidR="00F86610" w:rsidRPr="00A553B5" w:rsidRDefault="00CC1E66" w:rsidP="00F86610">
      <w:pPr>
        <w:suppressAutoHyphens w:val="0"/>
        <w:autoSpaceDE w:val="0"/>
        <w:autoSpaceDN w:val="0"/>
        <w:adjustRightInd w:val="0"/>
        <w:spacing w:before="120" w:line="200" w:lineRule="atLeast"/>
        <w:rPr>
          <w:lang w:eastAsia="en-GB"/>
        </w:rPr>
      </w:pPr>
      <w:r w:rsidRPr="00A553B5">
        <w:rPr>
          <w:b/>
          <w:bCs/>
          <w:sz w:val="24"/>
          <w:szCs w:val="24"/>
        </w:rPr>
        <w:t>Human Rights Council</w:t>
      </w:r>
      <w:r w:rsidRPr="00A553B5">
        <w:rPr>
          <w:sz w:val="24"/>
          <w:szCs w:val="24"/>
        </w:rPr>
        <w:br/>
      </w:r>
      <w:r w:rsidR="0067729D" w:rsidRPr="00A553B5">
        <w:rPr>
          <w:b/>
          <w:bCs/>
        </w:rPr>
        <w:t>Thirtieth</w:t>
      </w:r>
      <w:r w:rsidR="00E83C66" w:rsidRPr="00A553B5">
        <w:rPr>
          <w:b/>
          <w:bCs/>
        </w:rPr>
        <w:t xml:space="preserve"> </w:t>
      </w:r>
      <w:r w:rsidRPr="00A553B5">
        <w:rPr>
          <w:b/>
          <w:bCs/>
        </w:rPr>
        <w:t>session</w:t>
      </w:r>
      <w:r w:rsidRPr="00A553B5">
        <w:br/>
      </w:r>
      <w:r w:rsidR="00F86610" w:rsidRPr="00A553B5">
        <w:rPr>
          <w:lang w:eastAsia="en-GB"/>
        </w:rPr>
        <w:t>Agenda items 2 and 3</w:t>
      </w:r>
    </w:p>
    <w:p w:rsidR="00F86610" w:rsidRPr="00927C6C" w:rsidRDefault="00F86610" w:rsidP="003066D7">
      <w:pPr>
        <w:suppressAutoHyphens w:val="0"/>
        <w:autoSpaceDE w:val="0"/>
        <w:autoSpaceDN w:val="0"/>
        <w:adjustRightInd w:val="0"/>
        <w:spacing w:after="120" w:line="240" w:lineRule="auto"/>
        <w:rPr>
          <w:b/>
          <w:bCs/>
          <w:lang w:eastAsia="en-GB"/>
        </w:rPr>
      </w:pPr>
      <w:r w:rsidRPr="00927C6C">
        <w:rPr>
          <w:b/>
          <w:bCs/>
          <w:lang w:eastAsia="en-GB"/>
        </w:rPr>
        <w:t>Annual report of the United Nations High Commissioner</w:t>
      </w:r>
      <w:r w:rsidRPr="00927C6C">
        <w:rPr>
          <w:b/>
          <w:bCs/>
          <w:lang w:eastAsia="en-GB"/>
        </w:rPr>
        <w:br/>
        <w:t>for Human Rights and reports of the Office of the</w:t>
      </w:r>
      <w:r w:rsidRPr="00927C6C">
        <w:rPr>
          <w:b/>
          <w:bCs/>
          <w:lang w:eastAsia="en-GB"/>
        </w:rPr>
        <w:br/>
        <w:t>High Commissioner and the Secretary-General</w:t>
      </w:r>
    </w:p>
    <w:p w:rsidR="00F86610" w:rsidRPr="00A553B5" w:rsidRDefault="00F86610" w:rsidP="00F86610">
      <w:pPr>
        <w:suppressAutoHyphens w:val="0"/>
        <w:autoSpaceDE w:val="0"/>
        <w:autoSpaceDN w:val="0"/>
        <w:adjustRightInd w:val="0"/>
        <w:spacing w:line="240" w:lineRule="auto"/>
        <w:rPr>
          <w:b/>
          <w:bCs/>
          <w:lang w:eastAsia="en-GB"/>
        </w:rPr>
      </w:pPr>
      <w:r w:rsidRPr="00927C6C">
        <w:rPr>
          <w:b/>
          <w:bCs/>
          <w:lang w:eastAsia="en-GB"/>
        </w:rPr>
        <w:t>Promotion and protection of all human rights, civil,</w:t>
      </w:r>
      <w:r w:rsidRPr="00927C6C">
        <w:rPr>
          <w:b/>
          <w:bCs/>
          <w:lang w:eastAsia="en-GB"/>
        </w:rPr>
        <w:br/>
        <w:t>political, economic, social and cultural rights,</w:t>
      </w:r>
      <w:r w:rsidRPr="00927C6C">
        <w:rPr>
          <w:b/>
          <w:bCs/>
          <w:lang w:eastAsia="en-GB"/>
        </w:rPr>
        <w:br/>
        <w:t>including the right to development</w:t>
      </w:r>
    </w:p>
    <w:p w:rsidR="00CC1E66" w:rsidRPr="00A553B5" w:rsidRDefault="006B374D" w:rsidP="00754838">
      <w:pPr>
        <w:pStyle w:val="HChG"/>
        <w:rPr>
          <w:sz w:val="34"/>
          <w:szCs w:val="34"/>
        </w:rPr>
      </w:pPr>
      <w:r w:rsidRPr="00A553B5">
        <w:tab/>
      </w:r>
      <w:r w:rsidRPr="00A553B5">
        <w:tab/>
      </w:r>
      <w:r w:rsidR="00292681" w:rsidRPr="00A553B5">
        <w:t xml:space="preserve">Human Rights Council </w:t>
      </w:r>
      <w:r w:rsidR="00A00C8E">
        <w:t>p</w:t>
      </w:r>
      <w:r w:rsidR="00292681" w:rsidRPr="00A553B5">
        <w:t>anel</w:t>
      </w:r>
      <w:r w:rsidR="00CC40FF" w:rsidRPr="00A553B5">
        <w:t xml:space="preserve"> </w:t>
      </w:r>
      <w:r w:rsidR="00A00C8E">
        <w:t xml:space="preserve">discussion </w:t>
      </w:r>
      <w:r w:rsidR="00CC40FF" w:rsidRPr="00A553B5">
        <w:t xml:space="preserve">on the </w:t>
      </w:r>
      <w:r w:rsidR="00292681" w:rsidRPr="00A553B5">
        <w:t>equal enjoyment of the right to education by every girl</w:t>
      </w:r>
    </w:p>
    <w:p w:rsidR="0095420E" w:rsidRPr="00A553B5" w:rsidRDefault="0095420E" w:rsidP="00C270F3">
      <w:pPr>
        <w:pStyle w:val="H1G"/>
      </w:pPr>
      <w:r w:rsidRPr="00A553B5">
        <w:tab/>
      </w:r>
      <w:r w:rsidRPr="00A553B5">
        <w:tab/>
        <w:t>Report of the Office of the United Nations High Commissioner for Human Rights</w:t>
      </w:r>
    </w:p>
    <w:p w:rsidR="00BA0E5E" w:rsidRPr="00A553B5" w:rsidRDefault="00CC1E66" w:rsidP="00927C6C">
      <w:pPr>
        <w:spacing w:after="120"/>
      </w:pPr>
      <w:r w:rsidRPr="00A553B5">
        <w:rPr>
          <w:vertAlign w:val="superscript"/>
        </w:rPr>
        <w:br w:type="page"/>
      </w:r>
    </w:p>
    <w:p w:rsidR="006043F2" w:rsidRPr="00927C6C" w:rsidRDefault="006043F2" w:rsidP="00927C6C">
      <w:pPr>
        <w:pStyle w:val="HChG"/>
        <w:ind w:left="709" w:firstLine="0"/>
        <w:rPr>
          <w:rStyle w:val="SingleTxtGChar"/>
          <w:lang w:eastAsia="en-GB"/>
        </w:rPr>
      </w:pPr>
      <w:r w:rsidRPr="00A553B5">
        <w:lastRenderedPageBreak/>
        <w:t>I.</w:t>
      </w:r>
      <w:r w:rsidRPr="00A553B5">
        <w:tab/>
      </w:r>
      <w:r w:rsidRPr="00A553B5">
        <w:rPr>
          <w:rFonts w:eastAsia="Calibri"/>
        </w:rPr>
        <w:t xml:space="preserve">Introduction </w:t>
      </w:r>
    </w:p>
    <w:p w:rsidR="00DC03E4" w:rsidRPr="00A553B5" w:rsidRDefault="00292681" w:rsidP="00292681">
      <w:pPr>
        <w:pStyle w:val="SingleTxtG"/>
      </w:pPr>
      <w:r w:rsidRPr="00927C6C">
        <w:rPr>
          <w:rFonts w:eastAsia="SimSun"/>
          <w:lang w:eastAsia="zh-CN"/>
        </w:rPr>
        <w:t>1.</w:t>
      </w:r>
      <w:r w:rsidRPr="00927C6C">
        <w:rPr>
          <w:rFonts w:eastAsia="SimSun"/>
          <w:lang w:eastAsia="zh-CN"/>
        </w:rPr>
        <w:tab/>
      </w:r>
      <w:r w:rsidR="00052646" w:rsidRPr="00927C6C">
        <w:rPr>
          <w:rFonts w:eastAsia="SimSun"/>
          <w:lang w:eastAsia="zh-CN"/>
        </w:rPr>
        <w:t xml:space="preserve">In its resolution 27/6, the Human Rights Council decided to convene, </w:t>
      </w:r>
      <w:r w:rsidR="00A23CDC" w:rsidRPr="00927C6C">
        <w:rPr>
          <w:rFonts w:eastAsia="SimSun"/>
          <w:lang w:eastAsia="zh-CN"/>
        </w:rPr>
        <w:t>at</w:t>
      </w:r>
      <w:r w:rsidRPr="00927C6C">
        <w:rPr>
          <w:rFonts w:eastAsia="SimSun"/>
          <w:lang w:eastAsia="zh-CN"/>
        </w:rPr>
        <w:t xml:space="preserve"> its twenty-ninth session, a panel discussion on realizing the equal enjoyment of the right to education by every girl</w:t>
      </w:r>
      <w:r w:rsidR="00DC03E4" w:rsidRPr="00927C6C">
        <w:rPr>
          <w:rFonts w:eastAsia="SimSun"/>
          <w:lang w:eastAsia="zh-CN"/>
        </w:rPr>
        <w:t xml:space="preserve"> with a view to sharing lessons learned and best practices in that regard</w:t>
      </w:r>
      <w:r w:rsidRPr="00927C6C">
        <w:rPr>
          <w:rFonts w:eastAsia="SimSun"/>
          <w:lang w:eastAsia="zh-CN"/>
        </w:rPr>
        <w:t xml:space="preserve">. </w:t>
      </w:r>
      <w:r w:rsidR="00DC03E4" w:rsidRPr="00927C6C">
        <w:rPr>
          <w:rFonts w:eastAsia="SimSun"/>
          <w:lang w:eastAsia="zh-CN"/>
        </w:rPr>
        <w:t xml:space="preserve">Also in resolution 27/6, the Council requested the United </w:t>
      </w:r>
      <w:r w:rsidR="00DC03E4" w:rsidRPr="00A553B5">
        <w:t xml:space="preserve">Nations High Commissioner for Human Rights to organize the panel and to liaise with States, relevant United Nations agencies, funds and programmes, relevant special procedures, civil society, including relevant children’s and youth organizations, national human rights institutions and other relevant stakeholders with a view to ensuring their participation in and contribution to the panel discussion. </w:t>
      </w:r>
      <w:r w:rsidR="00A00C8E">
        <w:t>Pursuant to that request, the panel discussion was held on 16 June 2015.</w:t>
      </w:r>
    </w:p>
    <w:p w:rsidR="00292681" w:rsidRPr="00927C6C" w:rsidRDefault="00DC03E4" w:rsidP="00292681">
      <w:pPr>
        <w:pStyle w:val="SingleTxtG"/>
        <w:rPr>
          <w:rFonts w:eastAsia="SimSun"/>
          <w:lang w:eastAsia="zh-CN"/>
        </w:rPr>
      </w:pPr>
      <w:r w:rsidRPr="00A553B5">
        <w:rPr>
          <w:rFonts w:eastAsia="SimSun"/>
          <w:lang w:eastAsia="zh-CN"/>
        </w:rPr>
        <w:t>2.</w:t>
      </w:r>
      <w:r w:rsidRPr="00A553B5">
        <w:rPr>
          <w:rFonts w:eastAsia="SimSun"/>
          <w:lang w:eastAsia="zh-CN"/>
        </w:rPr>
        <w:tab/>
        <w:t xml:space="preserve">In its resolution 27/6, the Human Rights Council also requested </w:t>
      </w:r>
      <w:r w:rsidRPr="00A553B5">
        <w:t xml:space="preserve">the High Commissioner to prepare a summary report on the panel discussion and to present it to the Human Rights Council at its thirtieth session. </w:t>
      </w:r>
      <w:r w:rsidR="00A23CDC" w:rsidRPr="00927C6C">
        <w:rPr>
          <w:rFonts w:eastAsia="SimSun"/>
          <w:lang w:eastAsia="zh-CN"/>
        </w:rPr>
        <w:t xml:space="preserve">The present report was prepared </w:t>
      </w:r>
      <w:r w:rsidRPr="00927C6C">
        <w:rPr>
          <w:rFonts w:eastAsia="SimSun"/>
          <w:lang w:eastAsia="zh-CN"/>
        </w:rPr>
        <w:t>pursuant to that request</w:t>
      </w:r>
      <w:r w:rsidR="00A23CDC" w:rsidRPr="00927C6C">
        <w:rPr>
          <w:rFonts w:eastAsia="SimSun"/>
          <w:lang w:eastAsia="zh-CN"/>
        </w:rPr>
        <w:t>.</w:t>
      </w:r>
    </w:p>
    <w:p w:rsidR="00292681" w:rsidRPr="00927C6C" w:rsidRDefault="00F91BD2" w:rsidP="00292681">
      <w:pPr>
        <w:pStyle w:val="SingleTxtG"/>
        <w:rPr>
          <w:rFonts w:eastAsia="SimSun"/>
          <w:lang w:eastAsia="zh-CN"/>
        </w:rPr>
      </w:pPr>
      <w:r>
        <w:rPr>
          <w:rFonts w:eastAsia="SimSun"/>
          <w:lang w:eastAsia="zh-CN"/>
        </w:rPr>
        <w:t>3</w:t>
      </w:r>
      <w:r w:rsidR="00292681" w:rsidRPr="00927C6C">
        <w:rPr>
          <w:rFonts w:eastAsia="SimSun"/>
          <w:lang w:eastAsia="zh-CN"/>
        </w:rPr>
        <w:t>.</w:t>
      </w:r>
      <w:r w:rsidR="00292681" w:rsidRPr="00927C6C">
        <w:rPr>
          <w:rFonts w:eastAsia="SimSun"/>
          <w:lang w:eastAsia="zh-CN"/>
        </w:rPr>
        <w:tab/>
      </w:r>
      <w:r w:rsidR="00A00C8E">
        <w:rPr>
          <w:rFonts w:eastAsia="SimSun"/>
          <w:lang w:eastAsia="zh-CN"/>
        </w:rPr>
        <w:t>T</w:t>
      </w:r>
      <w:r w:rsidR="00DC03E4" w:rsidRPr="00927C6C">
        <w:rPr>
          <w:rFonts w:eastAsia="SimSun"/>
          <w:lang w:eastAsia="zh-CN"/>
        </w:rPr>
        <w:t xml:space="preserve">he </w:t>
      </w:r>
      <w:r w:rsidR="00A23CDC" w:rsidRPr="00927C6C">
        <w:rPr>
          <w:rFonts w:eastAsia="SimSun"/>
          <w:lang w:eastAsia="zh-CN"/>
        </w:rPr>
        <w:t xml:space="preserve">High Commissioner opened the </w:t>
      </w:r>
      <w:r w:rsidR="00DC03E4" w:rsidRPr="00927C6C">
        <w:rPr>
          <w:rFonts w:eastAsia="SimSun"/>
          <w:lang w:eastAsia="zh-CN"/>
        </w:rPr>
        <w:t>panel discussion</w:t>
      </w:r>
      <w:r w:rsidR="00A23CDC" w:rsidRPr="00927C6C">
        <w:rPr>
          <w:rFonts w:eastAsia="SimSun"/>
          <w:lang w:eastAsia="zh-CN"/>
        </w:rPr>
        <w:t>, which was</w:t>
      </w:r>
      <w:r w:rsidR="00292681" w:rsidRPr="00927C6C">
        <w:rPr>
          <w:rFonts w:eastAsia="SimSun"/>
          <w:lang w:eastAsia="zh-CN"/>
        </w:rPr>
        <w:t xml:space="preserve"> moderated by </w:t>
      </w:r>
      <w:r w:rsidR="00DC03E4" w:rsidRPr="00927C6C">
        <w:rPr>
          <w:rFonts w:eastAsia="SimSun"/>
          <w:lang w:eastAsia="zh-CN"/>
        </w:rPr>
        <w:t xml:space="preserve">the </w:t>
      </w:r>
      <w:r w:rsidR="00292681" w:rsidRPr="00927C6C">
        <w:rPr>
          <w:rFonts w:eastAsia="SimSun"/>
          <w:lang w:eastAsia="zh-CN"/>
        </w:rPr>
        <w:t>Associate Director</w:t>
      </w:r>
      <w:r w:rsidR="00DC03E4" w:rsidRPr="00927C6C">
        <w:rPr>
          <w:rFonts w:eastAsia="SimSun"/>
          <w:lang w:eastAsia="zh-CN"/>
        </w:rPr>
        <w:t xml:space="preserve"> of</w:t>
      </w:r>
      <w:r w:rsidR="00292681" w:rsidRPr="00927C6C">
        <w:rPr>
          <w:rFonts w:eastAsia="SimSun"/>
          <w:lang w:eastAsia="zh-CN"/>
        </w:rPr>
        <w:t xml:space="preserve"> Programme Partnerships</w:t>
      </w:r>
      <w:r w:rsidR="00DC03E4" w:rsidRPr="00927C6C">
        <w:rPr>
          <w:rFonts w:eastAsia="SimSun"/>
          <w:lang w:eastAsia="zh-CN"/>
        </w:rPr>
        <w:t xml:space="preserve"> (</w:t>
      </w:r>
      <w:r w:rsidR="00292681" w:rsidRPr="00927C6C">
        <w:rPr>
          <w:rFonts w:eastAsia="SimSun"/>
          <w:lang w:eastAsia="zh-CN"/>
        </w:rPr>
        <w:t>Division of Programmes</w:t>
      </w:r>
      <w:r w:rsidR="00DC03E4" w:rsidRPr="00927C6C">
        <w:rPr>
          <w:rFonts w:eastAsia="SimSun"/>
          <w:lang w:eastAsia="zh-CN"/>
        </w:rPr>
        <w:t>)</w:t>
      </w:r>
      <w:r w:rsidR="00292681" w:rsidRPr="00927C6C">
        <w:rPr>
          <w:rFonts w:eastAsia="SimSun"/>
          <w:lang w:eastAsia="zh-CN"/>
        </w:rPr>
        <w:t xml:space="preserve"> at the United Nations Children’s Fund</w:t>
      </w:r>
      <w:r w:rsidR="00A23CDC" w:rsidRPr="00927C6C">
        <w:rPr>
          <w:rFonts w:eastAsia="SimSun"/>
          <w:lang w:eastAsia="zh-CN"/>
        </w:rPr>
        <w:t xml:space="preserve"> (UNICEF). The panel</w:t>
      </w:r>
      <w:r w:rsidR="00DC03E4" w:rsidRPr="00927C6C">
        <w:rPr>
          <w:rFonts w:eastAsia="SimSun"/>
          <w:lang w:eastAsia="zh-CN"/>
        </w:rPr>
        <w:t>l</w:t>
      </w:r>
      <w:r w:rsidR="00A23CDC" w:rsidRPr="00927C6C">
        <w:rPr>
          <w:rFonts w:eastAsia="SimSun"/>
          <w:lang w:eastAsia="zh-CN"/>
        </w:rPr>
        <w:t>ists were</w:t>
      </w:r>
      <w:r w:rsidR="00292681" w:rsidRPr="00927C6C">
        <w:rPr>
          <w:rFonts w:eastAsia="SimSun"/>
          <w:lang w:eastAsia="zh-CN"/>
        </w:rPr>
        <w:t xml:space="preserve"> Minister</w:t>
      </w:r>
      <w:r w:rsidR="00DD2EEA" w:rsidRPr="00927C6C">
        <w:rPr>
          <w:rFonts w:eastAsia="SimSun"/>
          <w:lang w:eastAsia="zh-CN"/>
        </w:rPr>
        <w:t xml:space="preserve"> of State</w:t>
      </w:r>
      <w:r w:rsidR="00DC03E4" w:rsidRPr="00927C6C">
        <w:rPr>
          <w:rFonts w:eastAsia="SimSun"/>
          <w:lang w:eastAsia="zh-CN"/>
        </w:rPr>
        <w:t xml:space="preserve"> of the</w:t>
      </w:r>
      <w:r w:rsidR="00DD2EEA" w:rsidRPr="00927C6C">
        <w:rPr>
          <w:rFonts w:eastAsia="SimSun"/>
          <w:lang w:eastAsia="zh-CN"/>
        </w:rPr>
        <w:t xml:space="preserve"> United Arab Emirates</w:t>
      </w:r>
      <w:r w:rsidR="00DC03E4" w:rsidRPr="00927C6C">
        <w:rPr>
          <w:rFonts w:eastAsia="SimSun"/>
          <w:lang w:eastAsia="zh-CN"/>
        </w:rPr>
        <w:t xml:space="preserve"> Reem Al Hashim</w:t>
      </w:r>
      <w:r>
        <w:rPr>
          <w:rFonts w:eastAsia="SimSun"/>
          <w:lang w:eastAsia="zh-CN"/>
        </w:rPr>
        <w:t>y</w:t>
      </w:r>
      <w:r w:rsidR="00DD2EEA" w:rsidRPr="00927C6C">
        <w:rPr>
          <w:rFonts w:eastAsia="SimSun"/>
          <w:lang w:eastAsia="zh-CN"/>
        </w:rPr>
        <w:t>;</w:t>
      </w:r>
      <w:r w:rsidR="00292681" w:rsidRPr="00927C6C">
        <w:rPr>
          <w:rFonts w:eastAsia="SimSun"/>
          <w:lang w:eastAsia="zh-CN"/>
        </w:rPr>
        <w:t xml:space="preserve"> </w:t>
      </w:r>
      <w:r w:rsidR="00DC03E4" w:rsidRPr="00927C6C">
        <w:rPr>
          <w:rFonts w:eastAsia="SimSun"/>
          <w:lang w:eastAsia="zh-CN"/>
        </w:rPr>
        <w:t xml:space="preserve">the </w:t>
      </w:r>
      <w:r w:rsidR="00292681" w:rsidRPr="00927C6C">
        <w:rPr>
          <w:rFonts w:eastAsia="SimSun"/>
          <w:lang w:eastAsia="zh-CN"/>
        </w:rPr>
        <w:t>Vice-Chair</w:t>
      </w:r>
      <w:r w:rsidR="00A00C8E">
        <w:rPr>
          <w:rFonts w:eastAsia="SimSun"/>
          <w:lang w:eastAsia="zh-CN"/>
        </w:rPr>
        <w:t>person</w:t>
      </w:r>
      <w:r w:rsidR="00292681" w:rsidRPr="00927C6C">
        <w:rPr>
          <w:rFonts w:eastAsia="SimSun"/>
          <w:lang w:eastAsia="zh-CN"/>
        </w:rPr>
        <w:t xml:space="preserve"> of the Committee on the Elimination of Discrimination against Women and Chair</w:t>
      </w:r>
      <w:r w:rsidR="00A00C8E">
        <w:rPr>
          <w:rFonts w:eastAsia="SimSun"/>
          <w:lang w:eastAsia="zh-CN"/>
        </w:rPr>
        <w:t>person</w:t>
      </w:r>
      <w:r w:rsidR="00292681" w:rsidRPr="00927C6C">
        <w:rPr>
          <w:rFonts w:eastAsia="SimSun"/>
          <w:lang w:eastAsia="zh-CN"/>
        </w:rPr>
        <w:t xml:space="preserve"> of </w:t>
      </w:r>
      <w:r w:rsidR="00DC03E4" w:rsidRPr="00927C6C">
        <w:rPr>
          <w:rFonts w:eastAsia="SimSun"/>
          <w:lang w:eastAsia="zh-CN"/>
        </w:rPr>
        <w:t>its</w:t>
      </w:r>
      <w:r w:rsidR="005F2B8C" w:rsidRPr="00927C6C">
        <w:rPr>
          <w:rFonts w:eastAsia="SimSun"/>
          <w:lang w:eastAsia="zh-CN"/>
        </w:rPr>
        <w:t xml:space="preserve"> </w:t>
      </w:r>
      <w:r w:rsidR="00DC03E4" w:rsidRPr="00927C6C">
        <w:rPr>
          <w:rFonts w:eastAsia="SimSun"/>
          <w:lang w:eastAsia="zh-CN"/>
        </w:rPr>
        <w:t>w</w:t>
      </w:r>
      <w:r w:rsidR="00292681" w:rsidRPr="00927C6C">
        <w:rPr>
          <w:rFonts w:eastAsia="SimSun"/>
          <w:lang w:eastAsia="zh-CN"/>
        </w:rPr>
        <w:t xml:space="preserve">orking </w:t>
      </w:r>
      <w:r w:rsidR="00DC03E4" w:rsidRPr="00927C6C">
        <w:rPr>
          <w:rFonts w:eastAsia="SimSun"/>
          <w:lang w:eastAsia="zh-CN"/>
        </w:rPr>
        <w:t>g</w:t>
      </w:r>
      <w:r w:rsidR="00292681" w:rsidRPr="00927C6C">
        <w:rPr>
          <w:rFonts w:eastAsia="SimSun"/>
          <w:lang w:eastAsia="zh-CN"/>
        </w:rPr>
        <w:t xml:space="preserve">roup on girls’ </w:t>
      </w:r>
      <w:r w:rsidR="00DD2EEA" w:rsidRPr="00927C6C">
        <w:rPr>
          <w:rFonts w:eastAsia="SimSun"/>
          <w:lang w:eastAsia="zh-CN"/>
        </w:rPr>
        <w:t>and women’s right to education</w:t>
      </w:r>
      <w:r w:rsidR="00DC03E4" w:rsidRPr="00927C6C">
        <w:rPr>
          <w:rFonts w:eastAsia="SimSun"/>
          <w:lang w:eastAsia="zh-CN"/>
        </w:rPr>
        <w:t>, Barbara Bailey</w:t>
      </w:r>
      <w:r w:rsidR="00DD2EEA" w:rsidRPr="00927C6C">
        <w:rPr>
          <w:rFonts w:eastAsia="SimSun"/>
          <w:lang w:eastAsia="zh-CN"/>
        </w:rPr>
        <w:t>;</w:t>
      </w:r>
      <w:r w:rsidR="00292681" w:rsidRPr="00927C6C">
        <w:rPr>
          <w:rFonts w:eastAsia="SimSun"/>
          <w:lang w:eastAsia="zh-CN"/>
        </w:rPr>
        <w:t xml:space="preserve"> </w:t>
      </w:r>
      <w:r w:rsidR="00DC03E4" w:rsidRPr="00927C6C">
        <w:rPr>
          <w:rFonts w:eastAsia="SimSun"/>
          <w:lang w:eastAsia="zh-CN"/>
        </w:rPr>
        <w:t xml:space="preserve">the </w:t>
      </w:r>
      <w:r w:rsidR="00292681" w:rsidRPr="00927C6C">
        <w:rPr>
          <w:rFonts w:eastAsia="SimSun"/>
          <w:lang w:eastAsia="zh-CN"/>
        </w:rPr>
        <w:t>Special Rapporteur on the right to education</w:t>
      </w:r>
      <w:r w:rsidR="00DC03E4" w:rsidRPr="00927C6C">
        <w:rPr>
          <w:rFonts w:eastAsia="SimSun"/>
          <w:lang w:eastAsia="zh-CN"/>
        </w:rPr>
        <w:t>, Kishore Singh</w:t>
      </w:r>
      <w:r w:rsidR="005F2B8C" w:rsidRPr="00927C6C">
        <w:rPr>
          <w:rFonts w:eastAsia="SimSun"/>
          <w:lang w:eastAsia="zh-CN"/>
        </w:rPr>
        <w:t>;</w:t>
      </w:r>
      <w:r w:rsidR="00292681" w:rsidRPr="00927C6C">
        <w:rPr>
          <w:rFonts w:eastAsia="SimSun"/>
          <w:lang w:eastAsia="zh-CN"/>
        </w:rPr>
        <w:t xml:space="preserve"> UNICEF Ethiopia Goodwill Ambassador</w:t>
      </w:r>
      <w:r w:rsidR="00DC03E4" w:rsidRPr="00927C6C">
        <w:rPr>
          <w:rFonts w:eastAsia="SimSun"/>
          <w:lang w:eastAsia="zh-CN"/>
        </w:rPr>
        <w:t xml:space="preserve"> Hannah Godefa</w:t>
      </w:r>
      <w:r w:rsidR="005F2B8C" w:rsidRPr="00927C6C">
        <w:rPr>
          <w:rFonts w:eastAsia="SimSun"/>
          <w:lang w:eastAsia="zh-CN"/>
        </w:rPr>
        <w:t>;</w:t>
      </w:r>
      <w:r w:rsidR="00292681" w:rsidRPr="00927C6C">
        <w:rPr>
          <w:rFonts w:eastAsia="SimSun"/>
          <w:lang w:eastAsia="zh-CN"/>
        </w:rPr>
        <w:t xml:space="preserve"> and </w:t>
      </w:r>
      <w:r w:rsidR="00DC03E4" w:rsidRPr="00927C6C">
        <w:rPr>
          <w:rFonts w:eastAsia="SimSun"/>
          <w:lang w:eastAsia="zh-CN"/>
        </w:rPr>
        <w:t xml:space="preserve">the </w:t>
      </w:r>
      <w:r w:rsidR="00292681" w:rsidRPr="00927C6C">
        <w:rPr>
          <w:rFonts w:eastAsia="SimSun"/>
          <w:lang w:eastAsia="zh-CN"/>
        </w:rPr>
        <w:t>Regional Director for the West African Region</w:t>
      </w:r>
      <w:r w:rsidR="00DC03E4" w:rsidRPr="00927C6C">
        <w:rPr>
          <w:rFonts w:eastAsia="SimSun"/>
          <w:lang w:eastAsia="zh-CN"/>
        </w:rPr>
        <w:t xml:space="preserve"> of</w:t>
      </w:r>
      <w:r w:rsidR="00292681" w:rsidRPr="00927C6C">
        <w:rPr>
          <w:rFonts w:eastAsia="SimSun"/>
          <w:lang w:eastAsia="zh-CN"/>
        </w:rPr>
        <w:t xml:space="preserve"> Plan International</w:t>
      </w:r>
      <w:r w:rsidR="00A553B5" w:rsidRPr="00927C6C">
        <w:rPr>
          <w:rFonts w:eastAsia="SimSun"/>
          <w:lang w:eastAsia="zh-CN"/>
        </w:rPr>
        <w:t>,</w:t>
      </w:r>
      <w:r w:rsidR="00DC03E4" w:rsidRPr="00927C6C">
        <w:rPr>
          <w:rFonts w:eastAsia="SimSun"/>
          <w:lang w:eastAsia="zh-CN"/>
        </w:rPr>
        <w:t xml:space="preserve"> Adama Coulibaly</w:t>
      </w:r>
      <w:r w:rsidR="00292681" w:rsidRPr="00927C6C">
        <w:rPr>
          <w:rFonts w:eastAsia="SimSun"/>
          <w:lang w:eastAsia="zh-CN"/>
        </w:rPr>
        <w:t>.</w:t>
      </w:r>
    </w:p>
    <w:p w:rsidR="00292681" w:rsidRPr="00927C6C" w:rsidRDefault="00292681" w:rsidP="00292681">
      <w:pPr>
        <w:pStyle w:val="HChG"/>
        <w:rPr>
          <w:rFonts w:eastAsia="SimSun"/>
          <w:lang w:eastAsia="zh-CN"/>
        </w:rPr>
      </w:pPr>
      <w:r w:rsidRPr="00927C6C">
        <w:rPr>
          <w:rFonts w:eastAsia="SimSun"/>
          <w:lang w:eastAsia="zh-CN"/>
        </w:rPr>
        <w:tab/>
        <w:t>II.</w:t>
      </w:r>
      <w:r w:rsidRPr="00927C6C">
        <w:rPr>
          <w:rFonts w:eastAsia="SimSun"/>
          <w:lang w:eastAsia="zh-CN"/>
        </w:rPr>
        <w:tab/>
      </w:r>
      <w:r w:rsidR="000319FF" w:rsidRPr="00927C6C">
        <w:rPr>
          <w:rFonts w:eastAsia="SimSun"/>
          <w:lang w:eastAsia="zh-CN"/>
        </w:rPr>
        <w:t xml:space="preserve">Summary of the </w:t>
      </w:r>
      <w:r w:rsidR="00A553B5" w:rsidRPr="00927C6C">
        <w:rPr>
          <w:rFonts w:eastAsia="SimSun"/>
          <w:lang w:eastAsia="zh-CN"/>
        </w:rPr>
        <w:t>d</w:t>
      </w:r>
      <w:r w:rsidR="000319FF" w:rsidRPr="00927C6C">
        <w:rPr>
          <w:rFonts w:eastAsia="SimSun"/>
          <w:lang w:eastAsia="zh-CN"/>
        </w:rPr>
        <w:t>iscussion</w:t>
      </w:r>
    </w:p>
    <w:p w:rsidR="000319FF" w:rsidRPr="00927C6C" w:rsidRDefault="00BA5820" w:rsidP="00BA5820">
      <w:pPr>
        <w:pStyle w:val="H1G"/>
        <w:rPr>
          <w:rFonts w:eastAsia="SimSun"/>
          <w:lang w:eastAsia="zh-CN"/>
        </w:rPr>
      </w:pPr>
      <w:r w:rsidRPr="00927C6C">
        <w:rPr>
          <w:rFonts w:eastAsia="SimSun"/>
          <w:lang w:eastAsia="zh-CN"/>
        </w:rPr>
        <w:tab/>
        <w:t>A.</w:t>
      </w:r>
      <w:r w:rsidRPr="00927C6C">
        <w:rPr>
          <w:rFonts w:eastAsia="SimSun"/>
          <w:lang w:eastAsia="zh-CN"/>
        </w:rPr>
        <w:tab/>
      </w:r>
      <w:r w:rsidR="000319FF" w:rsidRPr="00927C6C">
        <w:rPr>
          <w:rFonts w:eastAsia="SimSun"/>
          <w:lang w:eastAsia="zh-CN"/>
        </w:rPr>
        <w:t>Statement by the United Nations High Commissioner for Human Rights</w:t>
      </w:r>
    </w:p>
    <w:p w:rsidR="00292681" w:rsidRPr="00927C6C" w:rsidRDefault="00292681" w:rsidP="00292681">
      <w:pPr>
        <w:pStyle w:val="SingleTxtG"/>
        <w:rPr>
          <w:rFonts w:eastAsia="SimSun"/>
          <w:lang w:eastAsia="zh-CN"/>
        </w:rPr>
      </w:pPr>
      <w:r w:rsidRPr="00927C6C">
        <w:rPr>
          <w:rFonts w:eastAsia="SimSun"/>
          <w:lang w:eastAsia="zh-CN"/>
        </w:rPr>
        <w:t>4.</w:t>
      </w:r>
      <w:r w:rsidRPr="00927C6C">
        <w:rPr>
          <w:rFonts w:eastAsia="SimSun"/>
          <w:lang w:eastAsia="zh-CN"/>
        </w:rPr>
        <w:tab/>
      </w:r>
      <w:r w:rsidR="00F87C06">
        <w:rPr>
          <w:rFonts w:eastAsia="SimSun"/>
          <w:lang w:eastAsia="zh-CN"/>
        </w:rPr>
        <w:t>I</w:t>
      </w:r>
      <w:r w:rsidR="00F87C06" w:rsidRPr="001A4BD2">
        <w:rPr>
          <w:rFonts w:eastAsia="SimSun"/>
          <w:lang w:eastAsia="zh-CN"/>
        </w:rPr>
        <w:t>n his opening remarks,</w:t>
      </w:r>
      <w:r w:rsidR="00F87C06">
        <w:rPr>
          <w:rFonts w:eastAsia="SimSun"/>
          <w:lang w:eastAsia="zh-CN"/>
        </w:rPr>
        <w:t xml:space="preserve"> t</w:t>
      </w:r>
      <w:r w:rsidRPr="00927C6C">
        <w:rPr>
          <w:rFonts w:eastAsia="SimSun"/>
          <w:lang w:eastAsia="zh-CN"/>
        </w:rPr>
        <w:t xml:space="preserve">he High Commissioner </w:t>
      </w:r>
      <w:r w:rsidR="00F87C06">
        <w:rPr>
          <w:rFonts w:eastAsia="SimSun"/>
          <w:lang w:eastAsia="zh-CN"/>
        </w:rPr>
        <w:t>stated</w:t>
      </w:r>
      <w:r w:rsidRPr="00927C6C">
        <w:rPr>
          <w:rFonts w:eastAsia="SimSun"/>
          <w:lang w:eastAsia="zh-CN"/>
        </w:rPr>
        <w:t xml:space="preserve"> that the empowerment of women ha</w:t>
      </w:r>
      <w:r w:rsidR="00F87C06">
        <w:rPr>
          <w:rFonts w:eastAsia="SimSun"/>
          <w:lang w:eastAsia="zh-CN"/>
        </w:rPr>
        <w:t>d</w:t>
      </w:r>
      <w:r w:rsidRPr="00927C6C">
        <w:rPr>
          <w:rFonts w:eastAsia="SimSun"/>
          <w:lang w:eastAsia="zh-CN"/>
        </w:rPr>
        <w:t xml:space="preserve"> been one of the most significant achievements of the past century</w:t>
      </w:r>
      <w:r w:rsidR="00F87C06">
        <w:rPr>
          <w:rFonts w:eastAsia="SimSun"/>
          <w:lang w:eastAsia="zh-CN"/>
        </w:rPr>
        <w:t>,</w:t>
      </w:r>
      <w:r w:rsidRPr="00927C6C">
        <w:rPr>
          <w:rFonts w:eastAsia="SimSun"/>
          <w:lang w:eastAsia="zh-CN"/>
        </w:rPr>
        <w:t xml:space="preserve"> and access to </w:t>
      </w:r>
      <w:r w:rsidR="00F87C06">
        <w:rPr>
          <w:rFonts w:eastAsia="SimSun"/>
          <w:lang w:eastAsia="zh-CN"/>
        </w:rPr>
        <w:t>e</w:t>
      </w:r>
      <w:r w:rsidRPr="00927C6C">
        <w:rPr>
          <w:rFonts w:eastAsia="SimSun"/>
          <w:lang w:eastAsia="zh-CN"/>
        </w:rPr>
        <w:t xml:space="preserve">ducation one of the key elements in overturning the </w:t>
      </w:r>
      <w:r w:rsidR="00A23CDC" w:rsidRPr="00927C6C">
        <w:rPr>
          <w:rFonts w:eastAsia="SimSun"/>
          <w:lang w:eastAsia="zh-CN"/>
        </w:rPr>
        <w:t xml:space="preserve">outdated </w:t>
      </w:r>
      <w:r w:rsidR="00F87C06">
        <w:rPr>
          <w:rFonts w:eastAsia="SimSun"/>
          <w:lang w:eastAsia="zh-CN"/>
        </w:rPr>
        <w:t>view</w:t>
      </w:r>
      <w:r w:rsidRPr="00927C6C">
        <w:rPr>
          <w:rFonts w:eastAsia="SimSun"/>
          <w:lang w:eastAsia="zh-CN"/>
        </w:rPr>
        <w:t xml:space="preserve"> of women as confined to the domestic sphere. </w:t>
      </w:r>
      <w:r w:rsidR="00F87C06">
        <w:rPr>
          <w:rFonts w:eastAsia="SimSun"/>
          <w:lang w:eastAsia="zh-CN"/>
        </w:rPr>
        <w:t>He stressed that e</w:t>
      </w:r>
      <w:r w:rsidRPr="00927C6C">
        <w:rPr>
          <w:rFonts w:eastAsia="SimSun"/>
          <w:lang w:eastAsia="zh-CN"/>
        </w:rPr>
        <w:t>ducation</w:t>
      </w:r>
      <w:r w:rsidR="00F87C06">
        <w:rPr>
          <w:rFonts w:eastAsia="SimSun"/>
          <w:lang w:eastAsia="zh-CN"/>
        </w:rPr>
        <w:t xml:space="preserve"> was</w:t>
      </w:r>
      <w:r w:rsidRPr="00927C6C">
        <w:rPr>
          <w:rFonts w:eastAsia="SimSun"/>
          <w:lang w:eastAsia="zh-CN"/>
        </w:rPr>
        <w:t xml:space="preserve"> a multiplier right </w:t>
      </w:r>
      <w:r w:rsidR="00F87C06">
        <w:rPr>
          <w:rFonts w:eastAsia="SimSun"/>
          <w:lang w:eastAsia="zh-CN"/>
        </w:rPr>
        <w:t>that</w:t>
      </w:r>
      <w:r w:rsidRPr="00927C6C">
        <w:rPr>
          <w:rFonts w:eastAsia="SimSun"/>
          <w:lang w:eastAsia="zh-CN"/>
        </w:rPr>
        <w:t xml:space="preserve"> empowers women to make choices and </w:t>
      </w:r>
      <w:r w:rsidR="00F87C06">
        <w:rPr>
          <w:rFonts w:eastAsia="SimSun"/>
          <w:lang w:eastAsia="zh-CN"/>
        </w:rPr>
        <w:t xml:space="preserve">to </w:t>
      </w:r>
      <w:r w:rsidRPr="00927C6C">
        <w:rPr>
          <w:rFonts w:eastAsia="SimSun"/>
          <w:lang w:eastAsia="zh-CN"/>
        </w:rPr>
        <w:t xml:space="preserve">claim their human rights, including the right to participate </w:t>
      </w:r>
      <w:r w:rsidR="00F87C06" w:rsidRPr="00C51163">
        <w:rPr>
          <w:rFonts w:eastAsia="SimSun"/>
          <w:lang w:eastAsia="zh-CN"/>
        </w:rPr>
        <w:t xml:space="preserve">fully </w:t>
      </w:r>
      <w:r w:rsidRPr="00927C6C">
        <w:rPr>
          <w:rFonts w:eastAsia="SimSun"/>
          <w:lang w:eastAsia="zh-CN"/>
        </w:rPr>
        <w:t>in the</w:t>
      </w:r>
      <w:r w:rsidR="009050C6" w:rsidRPr="00927C6C">
        <w:rPr>
          <w:rFonts w:eastAsia="SimSun"/>
          <w:lang w:eastAsia="zh-CN"/>
        </w:rPr>
        <w:t xml:space="preserve"> taking of </w:t>
      </w:r>
      <w:r w:rsidRPr="00927C6C">
        <w:rPr>
          <w:rFonts w:eastAsia="SimSun"/>
          <w:lang w:eastAsia="zh-CN"/>
        </w:rPr>
        <w:t xml:space="preserve">decisions that shape society. </w:t>
      </w:r>
      <w:r w:rsidR="00F87C06">
        <w:rPr>
          <w:rFonts w:eastAsia="SimSun"/>
          <w:lang w:eastAsia="zh-CN"/>
        </w:rPr>
        <w:t>He</w:t>
      </w:r>
      <w:r w:rsidRPr="00927C6C">
        <w:rPr>
          <w:rFonts w:eastAsia="SimSun"/>
          <w:lang w:eastAsia="zh-CN"/>
        </w:rPr>
        <w:t xml:space="preserve"> welcomed the considerable progress that ha</w:t>
      </w:r>
      <w:r w:rsidR="00F87C06">
        <w:rPr>
          <w:rFonts w:eastAsia="SimSun"/>
          <w:lang w:eastAsia="zh-CN"/>
        </w:rPr>
        <w:t>d</w:t>
      </w:r>
      <w:r w:rsidRPr="00927C6C">
        <w:rPr>
          <w:rFonts w:eastAsia="SimSun"/>
          <w:lang w:eastAsia="zh-CN"/>
        </w:rPr>
        <w:t xml:space="preserve"> been made in girls</w:t>
      </w:r>
      <w:r w:rsidR="00F87C06">
        <w:rPr>
          <w:rFonts w:eastAsia="SimSun"/>
          <w:lang w:eastAsia="zh-CN"/>
        </w:rPr>
        <w:t>’</w:t>
      </w:r>
      <w:r w:rsidRPr="00927C6C">
        <w:rPr>
          <w:rFonts w:eastAsia="SimSun"/>
          <w:lang w:eastAsia="zh-CN"/>
        </w:rPr>
        <w:t xml:space="preserve"> education in recent years.</w:t>
      </w:r>
    </w:p>
    <w:p w:rsidR="00292681" w:rsidRPr="00927C6C" w:rsidRDefault="00292681" w:rsidP="00292681">
      <w:pPr>
        <w:pStyle w:val="SingleTxtG"/>
        <w:rPr>
          <w:rFonts w:eastAsia="SimSun"/>
          <w:lang w:eastAsia="zh-CN"/>
        </w:rPr>
      </w:pPr>
      <w:r w:rsidRPr="00A553B5">
        <w:rPr>
          <w:rFonts w:eastAsia="SimSun"/>
          <w:lang w:eastAsia="zh-CN"/>
        </w:rPr>
        <w:t>5.</w:t>
      </w:r>
      <w:r w:rsidRPr="00A553B5">
        <w:rPr>
          <w:rFonts w:eastAsia="SimSun"/>
          <w:lang w:eastAsia="zh-CN"/>
        </w:rPr>
        <w:tab/>
      </w:r>
      <w:r w:rsidR="00F87C06">
        <w:rPr>
          <w:rFonts w:eastAsia="SimSun"/>
          <w:lang w:eastAsia="zh-CN"/>
        </w:rPr>
        <w:t xml:space="preserve">Nonetheless, </w:t>
      </w:r>
      <w:r w:rsidRPr="00927C6C">
        <w:rPr>
          <w:rFonts w:eastAsia="SimSun"/>
          <w:lang w:eastAsia="zh-CN"/>
        </w:rPr>
        <w:t>almost one</w:t>
      </w:r>
      <w:r w:rsidR="00F87C06">
        <w:rPr>
          <w:rFonts w:eastAsia="SimSun"/>
          <w:lang w:eastAsia="zh-CN"/>
        </w:rPr>
        <w:t xml:space="preserve"> </w:t>
      </w:r>
      <w:r w:rsidRPr="00927C6C">
        <w:rPr>
          <w:rFonts w:eastAsia="SimSun"/>
          <w:lang w:eastAsia="zh-CN"/>
        </w:rPr>
        <w:t xml:space="preserve">third of </w:t>
      </w:r>
      <w:r w:rsidR="009050C6" w:rsidRPr="00927C6C">
        <w:rPr>
          <w:rFonts w:eastAsia="SimSun"/>
          <w:lang w:eastAsia="zh-CN"/>
        </w:rPr>
        <w:t xml:space="preserve">all </w:t>
      </w:r>
      <w:r w:rsidRPr="00927C6C">
        <w:rPr>
          <w:rFonts w:eastAsia="SimSun"/>
          <w:lang w:eastAsia="zh-CN"/>
        </w:rPr>
        <w:t>countries ha</w:t>
      </w:r>
      <w:r w:rsidR="00F87C06">
        <w:rPr>
          <w:rFonts w:eastAsia="SimSun"/>
          <w:lang w:eastAsia="zh-CN"/>
        </w:rPr>
        <w:t>d</w:t>
      </w:r>
      <w:r w:rsidRPr="00927C6C">
        <w:rPr>
          <w:rFonts w:eastAsia="SimSun"/>
          <w:lang w:eastAsia="zh-CN"/>
        </w:rPr>
        <w:t xml:space="preserve"> not achieved parity in primary education</w:t>
      </w:r>
      <w:r w:rsidR="00F87C06">
        <w:rPr>
          <w:rFonts w:eastAsia="SimSun"/>
          <w:lang w:eastAsia="zh-CN"/>
        </w:rPr>
        <w:t xml:space="preserve">. </w:t>
      </w:r>
      <w:r w:rsidRPr="00927C6C">
        <w:rPr>
          <w:rFonts w:eastAsia="SimSun"/>
          <w:lang w:eastAsia="zh-CN"/>
        </w:rPr>
        <w:t>and</w:t>
      </w:r>
      <w:r w:rsidR="009050C6" w:rsidRPr="00927C6C">
        <w:rPr>
          <w:rFonts w:eastAsia="SimSun"/>
          <w:lang w:eastAsia="zh-CN"/>
        </w:rPr>
        <w:t xml:space="preserve"> in</w:t>
      </w:r>
      <w:r w:rsidRPr="00927C6C">
        <w:rPr>
          <w:rFonts w:eastAsia="SimSun"/>
          <w:lang w:eastAsia="zh-CN"/>
        </w:rPr>
        <w:t xml:space="preserve"> less than half</w:t>
      </w:r>
      <w:r w:rsidR="00A05440" w:rsidRPr="00927C6C">
        <w:rPr>
          <w:rFonts w:eastAsia="SimSun"/>
          <w:lang w:eastAsia="zh-CN"/>
        </w:rPr>
        <w:t xml:space="preserve">, </w:t>
      </w:r>
      <w:r w:rsidR="009050C6" w:rsidRPr="00927C6C">
        <w:rPr>
          <w:rFonts w:eastAsia="SimSun"/>
          <w:lang w:eastAsia="zh-CN"/>
        </w:rPr>
        <w:t xml:space="preserve">there </w:t>
      </w:r>
      <w:r w:rsidR="00F87C06">
        <w:rPr>
          <w:rFonts w:eastAsia="SimSun"/>
          <w:lang w:eastAsia="zh-CN"/>
        </w:rPr>
        <w:t>were</w:t>
      </w:r>
      <w:r w:rsidRPr="00927C6C">
        <w:rPr>
          <w:rFonts w:eastAsia="SimSun"/>
          <w:lang w:eastAsia="zh-CN"/>
        </w:rPr>
        <w:t xml:space="preserve"> as many girls as boys in lower-secondary grades.</w:t>
      </w:r>
      <w:r w:rsidR="00F87C06">
        <w:rPr>
          <w:rFonts w:eastAsia="SimSun"/>
          <w:lang w:eastAsia="zh-CN"/>
        </w:rPr>
        <w:t xml:space="preserve"> D</w:t>
      </w:r>
      <w:r w:rsidRPr="00927C6C">
        <w:rPr>
          <w:rFonts w:eastAsia="SimSun"/>
          <w:lang w:eastAsia="zh-CN"/>
        </w:rPr>
        <w:t xml:space="preserve">espite </w:t>
      </w:r>
      <w:r w:rsidR="00F87C06">
        <w:rPr>
          <w:rFonts w:eastAsia="SimSun"/>
          <w:lang w:eastAsia="zh-CN"/>
        </w:rPr>
        <w:t xml:space="preserve">the </w:t>
      </w:r>
      <w:r w:rsidRPr="00927C6C">
        <w:rPr>
          <w:rFonts w:eastAsia="SimSun"/>
          <w:lang w:eastAsia="zh-CN"/>
        </w:rPr>
        <w:t>progress made, discrimination against girls</w:t>
      </w:r>
      <w:r w:rsidR="009050C6" w:rsidRPr="00927C6C">
        <w:rPr>
          <w:rFonts w:eastAsia="SimSun"/>
          <w:lang w:eastAsia="zh-CN"/>
        </w:rPr>
        <w:t xml:space="preserve"> persisted, including in the form of</w:t>
      </w:r>
      <w:r w:rsidRPr="00927C6C">
        <w:rPr>
          <w:rFonts w:eastAsia="SimSun"/>
          <w:lang w:eastAsia="zh-CN"/>
        </w:rPr>
        <w:t xml:space="preserve"> child marriage, early pregnanc</w:t>
      </w:r>
      <w:r w:rsidR="00F87C06">
        <w:rPr>
          <w:rFonts w:eastAsia="SimSun"/>
          <w:lang w:eastAsia="zh-CN"/>
        </w:rPr>
        <w:t>y and</w:t>
      </w:r>
      <w:r w:rsidRPr="00927C6C">
        <w:rPr>
          <w:rFonts w:eastAsia="SimSun"/>
          <w:lang w:eastAsia="zh-CN"/>
        </w:rPr>
        <w:t xml:space="preserve"> sexual violence</w:t>
      </w:r>
      <w:r w:rsidR="00F87C06">
        <w:rPr>
          <w:rFonts w:eastAsia="SimSun"/>
          <w:lang w:eastAsia="zh-CN"/>
        </w:rPr>
        <w:t>,</w:t>
      </w:r>
      <w:r w:rsidR="009050C6" w:rsidRPr="00927C6C">
        <w:rPr>
          <w:rFonts w:eastAsia="SimSun"/>
          <w:lang w:eastAsia="zh-CN"/>
        </w:rPr>
        <w:t xml:space="preserve"> and </w:t>
      </w:r>
      <w:r w:rsidRPr="00927C6C">
        <w:rPr>
          <w:rFonts w:eastAsia="SimSun"/>
          <w:lang w:eastAsia="zh-CN"/>
        </w:rPr>
        <w:t>harassment inside and outside schools</w:t>
      </w:r>
      <w:r w:rsidR="009050C6" w:rsidRPr="00927C6C">
        <w:rPr>
          <w:rFonts w:eastAsia="SimSun"/>
          <w:lang w:eastAsia="zh-CN"/>
        </w:rPr>
        <w:t xml:space="preserve">. Together with </w:t>
      </w:r>
      <w:r w:rsidRPr="00927C6C">
        <w:rPr>
          <w:rFonts w:eastAsia="SimSun"/>
          <w:lang w:eastAsia="zh-CN"/>
        </w:rPr>
        <w:t>social and cultural stereotypes that enforce obedience and fixed gender constructs, violence against girls and the targeting of schools by extremist movements continued to impair girls</w:t>
      </w:r>
      <w:r w:rsidR="009050C6" w:rsidRPr="00927C6C">
        <w:rPr>
          <w:rFonts w:eastAsia="SimSun"/>
          <w:lang w:eastAsia="zh-CN"/>
        </w:rPr>
        <w:t>’</w:t>
      </w:r>
      <w:r w:rsidRPr="00927C6C">
        <w:rPr>
          <w:rFonts w:eastAsia="SimSun"/>
          <w:lang w:eastAsia="zh-CN"/>
        </w:rPr>
        <w:t xml:space="preserve"> access to education.</w:t>
      </w:r>
    </w:p>
    <w:p w:rsidR="00292681" w:rsidRPr="00927C6C" w:rsidRDefault="00292681" w:rsidP="00292681">
      <w:pPr>
        <w:pStyle w:val="SingleTxtG"/>
        <w:rPr>
          <w:rFonts w:eastAsia="SimSun"/>
          <w:lang w:eastAsia="zh-CN"/>
        </w:rPr>
      </w:pPr>
      <w:r w:rsidRPr="00927C6C">
        <w:rPr>
          <w:rFonts w:eastAsia="SimSun"/>
          <w:lang w:eastAsia="zh-CN"/>
        </w:rPr>
        <w:t>6.</w:t>
      </w:r>
      <w:r w:rsidRPr="00927C6C">
        <w:rPr>
          <w:rFonts w:eastAsia="SimSun"/>
          <w:lang w:eastAsia="zh-CN"/>
        </w:rPr>
        <w:tab/>
        <w:t>The High Commissioner</w:t>
      </w:r>
      <w:r w:rsidR="009050C6" w:rsidRPr="00927C6C">
        <w:rPr>
          <w:rFonts w:eastAsia="SimSun"/>
          <w:lang w:eastAsia="zh-CN"/>
        </w:rPr>
        <w:t xml:space="preserve"> </w:t>
      </w:r>
      <w:r w:rsidR="00F87C06">
        <w:rPr>
          <w:rFonts w:eastAsia="SimSun"/>
          <w:lang w:eastAsia="zh-CN"/>
        </w:rPr>
        <w:t>also</w:t>
      </w:r>
      <w:r w:rsidR="00F87C06" w:rsidRPr="00927C6C">
        <w:rPr>
          <w:rFonts w:eastAsia="SimSun"/>
          <w:lang w:eastAsia="zh-CN"/>
        </w:rPr>
        <w:t xml:space="preserve"> </w:t>
      </w:r>
      <w:r w:rsidRPr="00927C6C">
        <w:rPr>
          <w:rFonts w:eastAsia="SimSun"/>
          <w:lang w:eastAsia="zh-CN"/>
        </w:rPr>
        <w:t>noted that</w:t>
      </w:r>
      <w:r w:rsidR="009050C6" w:rsidRPr="00927C6C">
        <w:rPr>
          <w:rFonts w:eastAsia="SimSun"/>
          <w:lang w:eastAsia="zh-CN"/>
        </w:rPr>
        <w:t>,</w:t>
      </w:r>
      <w:r w:rsidRPr="00927C6C">
        <w:rPr>
          <w:rFonts w:eastAsia="SimSun"/>
          <w:lang w:eastAsia="zh-CN"/>
        </w:rPr>
        <w:t xml:space="preserve"> as a result of deeply entrenched discrimination, girls continue</w:t>
      </w:r>
      <w:r w:rsidR="009050C6" w:rsidRPr="00927C6C">
        <w:rPr>
          <w:rFonts w:eastAsia="SimSun"/>
          <w:lang w:eastAsia="zh-CN"/>
        </w:rPr>
        <w:t>d</w:t>
      </w:r>
      <w:r w:rsidRPr="00927C6C">
        <w:rPr>
          <w:rFonts w:eastAsia="SimSun"/>
          <w:lang w:eastAsia="zh-CN"/>
        </w:rPr>
        <w:t xml:space="preserve"> to be corralled into specific fields of study</w:t>
      </w:r>
      <w:r w:rsidR="00F87C06">
        <w:rPr>
          <w:rFonts w:eastAsia="SimSun"/>
          <w:lang w:eastAsia="zh-CN"/>
        </w:rPr>
        <w:t>,</w:t>
      </w:r>
      <w:r w:rsidRPr="00927C6C">
        <w:rPr>
          <w:rFonts w:eastAsia="SimSun"/>
          <w:lang w:eastAsia="zh-CN"/>
        </w:rPr>
        <w:t xml:space="preserve"> which </w:t>
      </w:r>
      <w:r w:rsidR="00F87C06">
        <w:rPr>
          <w:rFonts w:eastAsia="SimSun"/>
          <w:lang w:eastAsia="zh-CN"/>
        </w:rPr>
        <w:t xml:space="preserve">were </w:t>
      </w:r>
      <w:r w:rsidRPr="00927C6C">
        <w:rPr>
          <w:rFonts w:eastAsia="SimSun"/>
          <w:lang w:eastAsia="zh-CN"/>
        </w:rPr>
        <w:t>often not those in high demand on the labour market. Young women, even when well-educated, consistently experienced higher unemployment rates than men, worked in more precarious jobs</w:t>
      </w:r>
      <w:r w:rsidRPr="00A553B5">
        <w:rPr>
          <w:rFonts w:eastAsia="SimSun"/>
          <w:lang w:eastAsia="zh-CN"/>
        </w:rPr>
        <w:t xml:space="preserve"> and were paid less for work of equal value. </w:t>
      </w:r>
      <w:r w:rsidR="009050C6" w:rsidRPr="00A553B5">
        <w:rPr>
          <w:rFonts w:eastAsia="SimSun"/>
          <w:lang w:eastAsia="zh-CN"/>
        </w:rPr>
        <w:t>E</w:t>
      </w:r>
      <w:r w:rsidRPr="00A553B5">
        <w:rPr>
          <w:rFonts w:eastAsia="SimSun"/>
          <w:lang w:eastAsia="zh-CN"/>
        </w:rPr>
        <w:t>nabl</w:t>
      </w:r>
      <w:r w:rsidR="009050C6" w:rsidRPr="00A553B5">
        <w:rPr>
          <w:rFonts w:eastAsia="SimSun"/>
          <w:lang w:eastAsia="zh-CN"/>
        </w:rPr>
        <w:t>ing women and girls</w:t>
      </w:r>
      <w:r w:rsidRPr="00A553B5">
        <w:rPr>
          <w:rFonts w:eastAsia="SimSun"/>
          <w:lang w:eastAsia="zh-CN"/>
        </w:rPr>
        <w:t xml:space="preserve"> </w:t>
      </w:r>
      <w:r w:rsidR="009050C6" w:rsidRPr="00A553B5">
        <w:rPr>
          <w:rFonts w:eastAsia="SimSun"/>
          <w:lang w:eastAsia="zh-CN"/>
        </w:rPr>
        <w:t>t</w:t>
      </w:r>
      <w:r w:rsidRPr="00A553B5">
        <w:rPr>
          <w:rFonts w:eastAsia="SimSun"/>
          <w:lang w:eastAsia="zh-CN"/>
        </w:rPr>
        <w:t>o obtain qualifications</w:t>
      </w:r>
      <w:r w:rsidR="009050C6" w:rsidRPr="00A553B5">
        <w:rPr>
          <w:rFonts w:eastAsia="SimSun"/>
          <w:lang w:eastAsia="zh-CN"/>
        </w:rPr>
        <w:t>,</w:t>
      </w:r>
      <w:r w:rsidRPr="00A553B5">
        <w:rPr>
          <w:rFonts w:eastAsia="SimSun"/>
          <w:lang w:eastAsia="zh-CN"/>
        </w:rPr>
        <w:t xml:space="preserve"> but </w:t>
      </w:r>
      <w:r w:rsidR="00F87C06">
        <w:rPr>
          <w:rFonts w:eastAsia="SimSun"/>
          <w:lang w:eastAsia="zh-CN"/>
        </w:rPr>
        <w:t>subsequently</w:t>
      </w:r>
      <w:r w:rsidR="00F87C06" w:rsidRPr="00A553B5">
        <w:rPr>
          <w:rFonts w:eastAsia="SimSun"/>
          <w:lang w:eastAsia="zh-CN"/>
        </w:rPr>
        <w:t xml:space="preserve"> </w:t>
      </w:r>
      <w:r w:rsidRPr="00A553B5">
        <w:rPr>
          <w:rFonts w:eastAsia="SimSun"/>
          <w:lang w:eastAsia="zh-CN"/>
        </w:rPr>
        <w:t>den</w:t>
      </w:r>
      <w:r w:rsidR="009050C6" w:rsidRPr="00A553B5">
        <w:rPr>
          <w:rFonts w:eastAsia="SimSun"/>
          <w:lang w:eastAsia="zh-CN"/>
        </w:rPr>
        <w:t>ying them</w:t>
      </w:r>
      <w:r w:rsidRPr="00A553B5">
        <w:rPr>
          <w:rFonts w:eastAsia="SimSun"/>
          <w:lang w:eastAsia="zh-CN"/>
        </w:rPr>
        <w:t xml:space="preserve"> the right to pursue their aspirations in full equality with men</w:t>
      </w:r>
      <w:r w:rsidR="009050C6" w:rsidRPr="00A553B5">
        <w:rPr>
          <w:rFonts w:eastAsia="SimSun"/>
          <w:lang w:eastAsia="zh-CN"/>
        </w:rPr>
        <w:t xml:space="preserve">, did a disservice to young women and </w:t>
      </w:r>
      <w:r w:rsidR="00F87C06">
        <w:rPr>
          <w:rFonts w:eastAsia="SimSun"/>
          <w:lang w:eastAsia="zh-CN"/>
        </w:rPr>
        <w:t xml:space="preserve">was a </w:t>
      </w:r>
      <w:r w:rsidR="009050C6" w:rsidRPr="00A553B5">
        <w:rPr>
          <w:rFonts w:eastAsia="SimSun"/>
          <w:lang w:eastAsia="zh-CN"/>
        </w:rPr>
        <w:t>waste</w:t>
      </w:r>
      <w:r w:rsidR="00F87C06">
        <w:rPr>
          <w:rFonts w:eastAsia="SimSun"/>
          <w:lang w:eastAsia="zh-CN"/>
        </w:rPr>
        <w:t xml:space="preserve"> of</w:t>
      </w:r>
      <w:r w:rsidR="009050C6" w:rsidRPr="00A553B5">
        <w:rPr>
          <w:rFonts w:eastAsia="SimSun"/>
          <w:lang w:eastAsia="zh-CN"/>
        </w:rPr>
        <w:t xml:space="preserve"> many talents</w:t>
      </w:r>
      <w:r w:rsidRPr="00A553B5">
        <w:rPr>
          <w:rFonts w:eastAsia="SimSun"/>
          <w:lang w:eastAsia="zh-CN"/>
        </w:rPr>
        <w:t>.</w:t>
      </w:r>
    </w:p>
    <w:p w:rsidR="00292681" w:rsidRPr="00927C6C" w:rsidRDefault="00292681" w:rsidP="00292681">
      <w:pPr>
        <w:pStyle w:val="SingleTxtG"/>
        <w:rPr>
          <w:rFonts w:eastAsia="SimSun"/>
          <w:lang w:eastAsia="zh-CN"/>
        </w:rPr>
      </w:pPr>
      <w:r w:rsidRPr="00A553B5">
        <w:rPr>
          <w:rFonts w:eastAsia="SimSun"/>
          <w:lang w:eastAsia="zh-CN"/>
        </w:rPr>
        <w:lastRenderedPageBreak/>
        <w:t>7.</w:t>
      </w:r>
      <w:r w:rsidRPr="00A553B5">
        <w:rPr>
          <w:rFonts w:eastAsia="SimSun"/>
          <w:lang w:eastAsia="zh-CN"/>
        </w:rPr>
        <w:tab/>
        <w:t xml:space="preserve">The High Commissioner </w:t>
      </w:r>
      <w:r w:rsidR="00F87C06">
        <w:rPr>
          <w:rFonts w:eastAsia="SimSun"/>
          <w:lang w:eastAsia="zh-CN"/>
        </w:rPr>
        <w:t>emphasized</w:t>
      </w:r>
      <w:r w:rsidR="00F87C06" w:rsidRPr="00A553B5">
        <w:rPr>
          <w:rFonts w:eastAsia="SimSun"/>
          <w:lang w:eastAsia="zh-CN"/>
        </w:rPr>
        <w:t xml:space="preserve"> </w:t>
      </w:r>
      <w:r w:rsidR="009050C6" w:rsidRPr="00A553B5">
        <w:rPr>
          <w:rFonts w:eastAsia="SimSun"/>
          <w:lang w:eastAsia="zh-CN"/>
        </w:rPr>
        <w:t xml:space="preserve">that </w:t>
      </w:r>
      <w:r w:rsidRPr="00A553B5">
        <w:rPr>
          <w:rFonts w:eastAsia="SimSun"/>
          <w:lang w:eastAsia="zh-CN"/>
        </w:rPr>
        <w:t xml:space="preserve">the culture of discrimination deeply </w:t>
      </w:r>
      <w:r w:rsidR="00F87C06">
        <w:rPr>
          <w:rFonts w:eastAsia="SimSun"/>
          <w:lang w:eastAsia="zh-CN"/>
        </w:rPr>
        <w:t>entrenched</w:t>
      </w:r>
      <w:r w:rsidRPr="00A553B5">
        <w:rPr>
          <w:rFonts w:eastAsia="SimSun"/>
          <w:lang w:eastAsia="zh-CN"/>
        </w:rPr>
        <w:t xml:space="preserve"> in many societies</w:t>
      </w:r>
      <w:r w:rsidR="009050C6" w:rsidRPr="00A553B5">
        <w:rPr>
          <w:rFonts w:eastAsia="SimSun"/>
          <w:lang w:eastAsia="zh-CN"/>
        </w:rPr>
        <w:t xml:space="preserve"> </w:t>
      </w:r>
      <w:r w:rsidR="00F87C06">
        <w:rPr>
          <w:rFonts w:eastAsia="SimSun"/>
          <w:lang w:eastAsia="zh-CN"/>
        </w:rPr>
        <w:t xml:space="preserve">should </w:t>
      </w:r>
      <w:r w:rsidR="009050C6" w:rsidRPr="00A553B5">
        <w:rPr>
          <w:rFonts w:eastAsia="SimSun"/>
          <w:lang w:eastAsia="zh-CN"/>
        </w:rPr>
        <w:t>be challenged</w:t>
      </w:r>
      <w:r w:rsidRPr="00A553B5">
        <w:rPr>
          <w:rFonts w:eastAsia="SimSun"/>
          <w:lang w:eastAsia="zh-CN"/>
        </w:rPr>
        <w:t xml:space="preserve"> so as to allow women and girls to achieve their full potential and to deploy the skills </w:t>
      </w:r>
      <w:r w:rsidR="00F87C06">
        <w:rPr>
          <w:rFonts w:eastAsia="SimSun"/>
          <w:lang w:eastAsia="zh-CN"/>
        </w:rPr>
        <w:t xml:space="preserve">that </w:t>
      </w:r>
      <w:r w:rsidRPr="00A553B5">
        <w:rPr>
          <w:rFonts w:eastAsia="SimSun"/>
          <w:lang w:eastAsia="zh-CN"/>
        </w:rPr>
        <w:t xml:space="preserve">they have learned. </w:t>
      </w:r>
      <w:r w:rsidR="005F2B8C" w:rsidRPr="00A553B5">
        <w:rPr>
          <w:rFonts w:eastAsia="SimSun"/>
          <w:lang w:eastAsia="zh-CN"/>
        </w:rPr>
        <w:t xml:space="preserve">He recalled the key role that education </w:t>
      </w:r>
      <w:r w:rsidR="00F87C06">
        <w:rPr>
          <w:rFonts w:eastAsia="SimSun"/>
          <w:lang w:eastAsia="zh-CN"/>
        </w:rPr>
        <w:t>could</w:t>
      </w:r>
      <w:r w:rsidR="00F87C06" w:rsidRPr="00A553B5">
        <w:rPr>
          <w:rFonts w:eastAsia="SimSun"/>
          <w:lang w:eastAsia="zh-CN"/>
        </w:rPr>
        <w:t xml:space="preserve"> </w:t>
      </w:r>
      <w:r w:rsidR="005F2B8C" w:rsidRPr="00A553B5">
        <w:rPr>
          <w:rFonts w:eastAsia="SimSun"/>
          <w:lang w:eastAsia="zh-CN"/>
        </w:rPr>
        <w:t xml:space="preserve">play in dismantling </w:t>
      </w:r>
      <w:r w:rsidR="001071F5" w:rsidRPr="00A553B5">
        <w:rPr>
          <w:rFonts w:eastAsia="SimSun"/>
          <w:lang w:eastAsia="zh-CN"/>
        </w:rPr>
        <w:t>persistent</w:t>
      </w:r>
      <w:r w:rsidR="005F2B8C" w:rsidRPr="00A553B5">
        <w:rPr>
          <w:rFonts w:eastAsia="SimSun"/>
          <w:lang w:eastAsia="zh-CN"/>
        </w:rPr>
        <w:t xml:space="preserve"> gender stereotypes </w:t>
      </w:r>
      <w:r w:rsidR="001071F5" w:rsidRPr="00A553B5">
        <w:rPr>
          <w:rFonts w:eastAsia="SimSun"/>
          <w:lang w:eastAsia="zh-CN"/>
        </w:rPr>
        <w:t xml:space="preserve">that may </w:t>
      </w:r>
      <w:r w:rsidR="005F2B8C" w:rsidRPr="00A553B5">
        <w:rPr>
          <w:rFonts w:eastAsia="SimSun"/>
          <w:lang w:eastAsia="zh-CN"/>
        </w:rPr>
        <w:t xml:space="preserve">have </w:t>
      </w:r>
      <w:r w:rsidR="00F87C06">
        <w:rPr>
          <w:rFonts w:eastAsia="SimSun"/>
          <w:lang w:eastAsia="zh-CN"/>
        </w:rPr>
        <w:t xml:space="preserve">a </w:t>
      </w:r>
      <w:r w:rsidR="005F2B8C" w:rsidRPr="00A553B5">
        <w:rPr>
          <w:rFonts w:eastAsia="SimSun"/>
          <w:lang w:eastAsia="zh-CN"/>
        </w:rPr>
        <w:t>profound impact on girls</w:t>
      </w:r>
      <w:r w:rsidR="00F87C06">
        <w:rPr>
          <w:rFonts w:eastAsia="SimSun"/>
          <w:lang w:eastAsia="zh-CN"/>
        </w:rPr>
        <w:t>’</w:t>
      </w:r>
      <w:r w:rsidR="005F2B8C" w:rsidRPr="00A553B5">
        <w:rPr>
          <w:rFonts w:eastAsia="SimSun"/>
          <w:lang w:eastAsia="zh-CN"/>
        </w:rPr>
        <w:t xml:space="preserve"> health, self-confidence, </w:t>
      </w:r>
      <w:r w:rsidR="00F87C06">
        <w:rPr>
          <w:rFonts w:eastAsia="SimSun"/>
          <w:lang w:eastAsia="zh-CN"/>
        </w:rPr>
        <w:t>vulnerability</w:t>
      </w:r>
      <w:r w:rsidR="00F87C06" w:rsidRPr="00A553B5">
        <w:rPr>
          <w:rFonts w:eastAsia="SimSun"/>
          <w:lang w:eastAsia="zh-CN"/>
        </w:rPr>
        <w:t xml:space="preserve"> </w:t>
      </w:r>
      <w:r w:rsidR="005F2B8C" w:rsidRPr="00A553B5">
        <w:rPr>
          <w:rFonts w:eastAsia="SimSun"/>
          <w:lang w:eastAsia="zh-CN"/>
        </w:rPr>
        <w:t xml:space="preserve">to violence and </w:t>
      </w:r>
      <w:r w:rsidR="001071F5" w:rsidRPr="00A553B5">
        <w:rPr>
          <w:rFonts w:eastAsia="SimSun"/>
          <w:lang w:eastAsia="zh-CN"/>
        </w:rPr>
        <w:t xml:space="preserve">their enjoyment of </w:t>
      </w:r>
      <w:r w:rsidR="005F2B8C" w:rsidRPr="00A553B5">
        <w:rPr>
          <w:rFonts w:eastAsia="SimSun"/>
          <w:lang w:eastAsia="zh-CN"/>
        </w:rPr>
        <w:t>every other human right.</w:t>
      </w:r>
      <w:r w:rsidR="00CC40FF" w:rsidRPr="00A553B5">
        <w:t xml:space="preserve"> </w:t>
      </w:r>
      <w:r w:rsidR="009F374D">
        <w:t xml:space="preserve">Pointing out </w:t>
      </w:r>
      <w:r w:rsidR="002438FC" w:rsidRPr="00A553B5">
        <w:rPr>
          <w:rFonts w:eastAsia="SimSun"/>
          <w:lang w:eastAsia="zh-CN"/>
        </w:rPr>
        <w:t xml:space="preserve">that </w:t>
      </w:r>
      <w:r w:rsidR="00F87C06">
        <w:rPr>
          <w:rFonts w:eastAsia="SimSun"/>
          <w:lang w:eastAsia="zh-CN"/>
        </w:rPr>
        <w:t>G</w:t>
      </w:r>
      <w:r w:rsidR="002438FC" w:rsidRPr="00A553B5">
        <w:rPr>
          <w:rFonts w:eastAsia="SimSun"/>
          <w:lang w:eastAsia="zh-CN"/>
        </w:rPr>
        <w:t>irls</w:t>
      </w:r>
      <w:r w:rsidR="00F87C06">
        <w:rPr>
          <w:rFonts w:eastAsia="SimSun"/>
          <w:lang w:eastAsia="zh-CN"/>
        </w:rPr>
        <w:t>’</w:t>
      </w:r>
      <w:r w:rsidR="002438FC" w:rsidRPr="00A553B5">
        <w:rPr>
          <w:rFonts w:eastAsia="SimSun"/>
          <w:lang w:eastAsia="zh-CN"/>
        </w:rPr>
        <w:t xml:space="preserve"> education was imperative in achieving the new agenda for development</w:t>
      </w:r>
      <w:r w:rsidR="009F374D">
        <w:rPr>
          <w:rFonts w:eastAsia="SimSun"/>
          <w:lang w:eastAsia="zh-CN"/>
        </w:rPr>
        <w:t>,</w:t>
      </w:r>
      <w:r w:rsidR="002438FC" w:rsidRPr="00A553B5">
        <w:rPr>
          <w:rFonts w:eastAsia="SimSun"/>
          <w:lang w:eastAsia="zh-CN"/>
        </w:rPr>
        <w:t xml:space="preserve"> </w:t>
      </w:r>
      <w:r w:rsidR="009F374D">
        <w:rPr>
          <w:rFonts w:eastAsia="SimSun"/>
          <w:lang w:eastAsia="zh-CN"/>
        </w:rPr>
        <w:t>the</w:t>
      </w:r>
      <w:r w:rsidR="00CC40FF" w:rsidRPr="00A553B5">
        <w:rPr>
          <w:rFonts w:eastAsia="SimSun"/>
          <w:lang w:eastAsia="zh-CN"/>
        </w:rPr>
        <w:t xml:space="preserve"> </w:t>
      </w:r>
      <w:r w:rsidR="009F374D" w:rsidRPr="00B4487D">
        <w:rPr>
          <w:rFonts w:eastAsia="SimSun"/>
          <w:lang w:eastAsia="zh-CN"/>
        </w:rPr>
        <w:t xml:space="preserve">High Commissioner </w:t>
      </w:r>
      <w:r w:rsidR="00CC40FF" w:rsidRPr="00A553B5">
        <w:rPr>
          <w:rFonts w:eastAsia="SimSun"/>
          <w:lang w:eastAsia="zh-CN"/>
        </w:rPr>
        <w:t xml:space="preserve">called </w:t>
      </w:r>
      <w:r w:rsidR="009F374D">
        <w:rPr>
          <w:rFonts w:eastAsia="SimSun"/>
          <w:lang w:eastAsia="zh-CN"/>
        </w:rPr>
        <w:t>up</w:t>
      </w:r>
      <w:r w:rsidR="00CC40FF" w:rsidRPr="00A553B5">
        <w:rPr>
          <w:rFonts w:eastAsia="SimSun"/>
          <w:lang w:eastAsia="zh-CN"/>
        </w:rPr>
        <w:t xml:space="preserve">on States to take urgent measures </w:t>
      </w:r>
      <w:r w:rsidR="002438FC" w:rsidRPr="00A553B5">
        <w:rPr>
          <w:rFonts w:eastAsia="SimSun"/>
          <w:lang w:eastAsia="zh-CN"/>
        </w:rPr>
        <w:t>to ensure</w:t>
      </w:r>
      <w:r w:rsidR="002438FC" w:rsidRPr="00A553B5">
        <w:t xml:space="preserve"> </w:t>
      </w:r>
      <w:r w:rsidR="009F374D">
        <w:t xml:space="preserve">that </w:t>
      </w:r>
      <w:r w:rsidR="002438FC" w:rsidRPr="00A553B5">
        <w:rPr>
          <w:rFonts w:eastAsia="SimSun"/>
          <w:lang w:eastAsia="zh-CN"/>
        </w:rPr>
        <w:t xml:space="preserve">all girls </w:t>
      </w:r>
      <w:r w:rsidR="009F374D">
        <w:rPr>
          <w:rFonts w:eastAsia="SimSun"/>
          <w:lang w:eastAsia="zh-CN"/>
        </w:rPr>
        <w:t xml:space="preserve">had </w:t>
      </w:r>
      <w:r w:rsidR="002438FC" w:rsidRPr="00A553B5">
        <w:rPr>
          <w:rFonts w:eastAsia="SimSun"/>
          <w:lang w:eastAsia="zh-CN"/>
        </w:rPr>
        <w:t xml:space="preserve">effective and safe access </w:t>
      </w:r>
      <w:r w:rsidR="009F374D">
        <w:rPr>
          <w:rFonts w:eastAsia="SimSun"/>
          <w:lang w:eastAsia="zh-CN"/>
        </w:rPr>
        <w:t xml:space="preserve">to </w:t>
      </w:r>
      <w:r w:rsidR="002438FC" w:rsidRPr="00A553B5">
        <w:rPr>
          <w:rFonts w:eastAsia="SimSun"/>
          <w:lang w:eastAsia="zh-CN"/>
        </w:rPr>
        <w:t>education of quality, including human rights education.</w:t>
      </w:r>
    </w:p>
    <w:p w:rsidR="00292681" w:rsidRPr="00A553B5" w:rsidRDefault="000319FF" w:rsidP="00BA5820">
      <w:pPr>
        <w:pStyle w:val="H1G"/>
        <w:rPr>
          <w:rFonts w:eastAsia="SimSun"/>
        </w:rPr>
      </w:pPr>
      <w:r w:rsidRPr="00927C6C">
        <w:rPr>
          <w:rFonts w:eastAsia="SimSun"/>
          <w:lang w:eastAsia="zh-CN"/>
        </w:rPr>
        <w:tab/>
      </w:r>
      <w:r w:rsidR="00BA5820" w:rsidRPr="00927C6C">
        <w:rPr>
          <w:rFonts w:eastAsia="SimSun"/>
          <w:lang w:eastAsia="zh-CN"/>
        </w:rPr>
        <w:t>B.</w:t>
      </w:r>
      <w:r w:rsidR="00BA5820" w:rsidRPr="00927C6C">
        <w:rPr>
          <w:rFonts w:eastAsia="SimSun"/>
          <w:lang w:eastAsia="zh-CN"/>
        </w:rPr>
        <w:tab/>
      </w:r>
      <w:r w:rsidR="00292681" w:rsidRPr="00A553B5">
        <w:rPr>
          <w:rFonts w:eastAsia="SimSun"/>
        </w:rPr>
        <w:t xml:space="preserve">Overview of </w:t>
      </w:r>
      <w:r w:rsidR="00A00C8E" w:rsidRPr="003A6A7F">
        <w:rPr>
          <w:rFonts w:eastAsia="SimSun"/>
        </w:rPr>
        <w:t>presentations</w:t>
      </w:r>
      <w:r w:rsidR="00A00C8E">
        <w:rPr>
          <w:rFonts w:eastAsia="SimSun"/>
        </w:rPr>
        <w:t xml:space="preserve"> by</w:t>
      </w:r>
      <w:r w:rsidR="00A00C8E" w:rsidRPr="003A6A7F">
        <w:rPr>
          <w:rFonts w:eastAsia="SimSun"/>
        </w:rPr>
        <w:t xml:space="preserve"> </w:t>
      </w:r>
      <w:r w:rsidRPr="00A553B5">
        <w:rPr>
          <w:rFonts w:eastAsia="SimSun"/>
        </w:rPr>
        <w:t xml:space="preserve">the </w:t>
      </w:r>
      <w:r w:rsidR="00FA11A7" w:rsidRPr="00A553B5">
        <w:rPr>
          <w:rFonts w:eastAsia="SimSun"/>
        </w:rPr>
        <w:t>panellists</w:t>
      </w:r>
      <w:r w:rsidR="00292681" w:rsidRPr="00A553B5">
        <w:rPr>
          <w:rFonts w:eastAsia="SimSun"/>
        </w:rPr>
        <w:t xml:space="preserve"> </w:t>
      </w:r>
    </w:p>
    <w:p w:rsidR="00292681" w:rsidRPr="00927C6C" w:rsidRDefault="00292681" w:rsidP="00292681">
      <w:pPr>
        <w:pStyle w:val="SingleTxtG"/>
        <w:rPr>
          <w:rFonts w:eastAsia="SimSun"/>
          <w:lang w:eastAsia="zh-CN"/>
        </w:rPr>
      </w:pPr>
      <w:r w:rsidRPr="00927C6C">
        <w:rPr>
          <w:rFonts w:eastAsia="SimSun"/>
          <w:lang w:eastAsia="zh-CN"/>
        </w:rPr>
        <w:t>8.</w:t>
      </w:r>
      <w:r w:rsidRPr="00927C6C">
        <w:rPr>
          <w:rFonts w:eastAsia="SimSun"/>
          <w:lang w:eastAsia="zh-CN"/>
        </w:rPr>
        <w:tab/>
      </w:r>
      <w:r w:rsidR="009F374D">
        <w:rPr>
          <w:rFonts w:eastAsia="SimSun"/>
          <w:lang w:eastAsia="zh-CN"/>
        </w:rPr>
        <w:t>T</w:t>
      </w:r>
      <w:r w:rsidR="00A05440" w:rsidRPr="00927C6C">
        <w:rPr>
          <w:rFonts w:eastAsia="SimSun"/>
          <w:lang w:eastAsia="zh-CN"/>
        </w:rPr>
        <w:t xml:space="preserve">he </w:t>
      </w:r>
      <w:r w:rsidRPr="00927C6C">
        <w:rPr>
          <w:rFonts w:eastAsia="SimSun"/>
          <w:lang w:eastAsia="zh-CN"/>
        </w:rPr>
        <w:t xml:space="preserve">panel moderator </w:t>
      </w:r>
      <w:r w:rsidR="005F2B8C" w:rsidRPr="00927C6C">
        <w:rPr>
          <w:rFonts w:eastAsia="SimSun"/>
          <w:lang w:eastAsia="zh-CN"/>
        </w:rPr>
        <w:t xml:space="preserve">recalled </w:t>
      </w:r>
      <w:r w:rsidRPr="00927C6C">
        <w:rPr>
          <w:rFonts w:eastAsia="SimSun"/>
          <w:lang w:eastAsia="zh-CN"/>
        </w:rPr>
        <w:t>that the right to education ha</w:t>
      </w:r>
      <w:r w:rsidR="00F91BD2">
        <w:rPr>
          <w:rFonts w:eastAsia="SimSun"/>
          <w:lang w:eastAsia="zh-CN"/>
        </w:rPr>
        <w:t>d</w:t>
      </w:r>
      <w:r w:rsidRPr="00927C6C">
        <w:rPr>
          <w:rFonts w:eastAsia="SimSun"/>
          <w:lang w:eastAsia="zh-CN"/>
        </w:rPr>
        <w:t xml:space="preserve"> been acknowledged as a multiplier right and stressed that</w:t>
      </w:r>
      <w:r w:rsidR="00A05440" w:rsidRPr="00927C6C">
        <w:rPr>
          <w:rFonts w:eastAsia="SimSun"/>
          <w:lang w:eastAsia="zh-CN"/>
        </w:rPr>
        <w:t>,</w:t>
      </w:r>
      <w:r w:rsidRPr="00927C6C">
        <w:rPr>
          <w:rFonts w:eastAsia="SimSun"/>
          <w:lang w:eastAsia="zh-CN"/>
        </w:rPr>
        <w:t xml:space="preserve"> in spite of </w:t>
      </w:r>
      <w:r w:rsidR="00F91BD2">
        <w:rPr>
          <w:rFonts w:eastAsia="SimSun"/>
          <w:lang w:eastAsia="zh-CN"/>
        </w:rPr>
        <w:t xml:space="preserve">the </w:t>
      </w:r>
      <w:r w:rsidRPr="00927C6C">
        <w:rPr>
          <w:rFonts w:eastAsia="SimSun"/>
          <w:lang w:eastAsia="zh-CN"/>
        </w:rPr>
        <w:t xml:space="preserve">remarkable progress </w:t>
      </w:r>
      <w:r w:rsidR="00F91BD2">
        <w:rPr>
          <w:rFonts w:eastAsia="SimSun"/>
          <w:lang w:eastAsia="zh-CN"/>
        </w:rPr>
        <w:t xml:space="preserve">made </w:t>
      </w:r>
      <w:r w:rsidRPr="00927C6C">
        <w:rPr>
          <w:rFonts w:eastAsia="SimSun"/>
          <w:lang w:eastAsia="zh-CN"/>
        </w:rPr>
        <w:t>in increasing enrolment, gaps</w:t>
      </w:r>
      <w:r w:rsidR="001071F5" w:rsidRPr="00927C6C">
        <w:rPr>
          <w:rFonts w:eastAsia="SimSun"/>
          <w:lang w:eastAsia="zh-CN"/>
        </w:rPr>
        <w:t xml:space="preserve"> remained</w:t>
      </w:r>
      <w:r w:rsidRPr="00927C6C">
        <w:rPr>
          <w:rFonts w:eastAsia="SimSun"/>
          <w:lang w:eastAsia="zh-CN"/>
        </w:rPr>
        <w:t>, particularly in the area of</w:t>
      </w:r>
      <w:r w:rsidR="001071F5" w:rsidRPr="00927C6C">
        <w:rPr>
          <w:rFonts w:eastAsia="SimSun"/>
          <w:lang w:eastAsia="zh-CN"/>
        </w:rPr>
        <w:t xml:space="preserve"> ensuring</w:t>
      </w:r>
      <w:r w:rsidRPr="00927C6C">
        <w:rPr>
          <w:rFonts w:eastAsia="SimSun"/>
          <w:lang w:eastAsia="zh-CN"/>
        </w:rPr>
        <w:t xml:space="preserve"> education for girls from disadvantaged backgrounds and in </w:t>
      </w:r>
      <w:r w:rsidR="00DA3080" w:rsidRPr="00927C6C">
        <w:rPr>
          <w:rFonts w:eastAsia="SimSun"/>
          <w:lang w:eastAsia="zh-CN"/>
        </w:rPr>
        <w:t>emergency situations</w:t>
      </w:r>
      <w:r w:rsidRPr="00927C6C">
        <w:rPr>
          <w:rFonts w:eastAsia="SimSun"/>
          <w:lang w:eastAsia="zh-CN"/>
        </w:rPr>
        <w:t>.</w:t>
      </w:r>
    </w:p>
    <w:p w:rsidR="00292681" w:rsidRPr="00927C6C" w:rsidRDefault="00292681" w:rsidP="00292681">
      <w:pPr>
        <w:pStyle w:val="SingleTxtG"/>
        <w:rPr>
          <w:rFonts w:eastAsia="SimSun"/>
          <w:lang w:eastAsia="zh-CN"/>
        </w:rPr>
      </w:pPr>
      <w:r w:rsidRPr="00927C6C">
        <w:rPr>
          <w:rFonts w:eastAsia="SimSun"/>
          <w:lang w:eastAsia="zh-CN"/>
        </w:rPr>
        <w:t>9.</w:t>
      </w:r>
      <w:r w:rsidRPr="00927C6C">
        <w:rPr>
          <w:rFonts w:eastAsia="SimSun"/>
          <w:lang w:eastAsia="zh-CN"/>
        </w:rPr>
        <w:tab/>
      </w:r>
      <w:r w:rsidR="00A05440" w:rsidRPr="00927C6C">
        <w:rPr>
          <w:rFonts w:eastAsia="SimSun"/>
          <w:lang w:eastAsia="zh-CN"/>
        </w:rPr>
        <w:t>Ms</w:t>
      </w:r>
      <w:r w:rsidR="009E7E15" w:rsidRPr="00927C6C">
        <w:rPr>
          <w:rFonts w:eastAsia="SimSun"/>
          <w:lang w:eastAsia="zh-CN"/>
        </w:rPr>
        <w:t>.</w:t>
      </w:r>
      <w:r w:rsidRPr="00927C6C">
        <w:rPr>
          <w:rFonts w:eastAsia="SimSun"/>
          <w:lang w:eastAsia="zh-CN"/>
        </w:rPr>
        <w:t xml:space="preserve"> Al Hash</w:t>
      </w:r>
      <w:r w:rsidR="00F91BD2">
        <w:rPr>
          <w:rFonts w:eastAsia="SimSun"/>
          <w:lang w:eastAsia="zh-CN"/>
        </w:rPr>
        <w:t>i</w:t>
      </w:r>
      <w:r w:rsidRPr="00927C6C">
        <w:rPr>
          <w:rFonts w:eastAsia="SimSun"/>
          <w:lang w:eastAsia="zh-CN"/>
        </w:rPr>
        <w:t>m</w:t>
      </w:r>
      <w:r w:rsidR="00F91BD2">
        <w:rPr>
          <w:rFonts w:eastAsia="SimSun"/>
          <w:lang w:eastAsia="zh-CN"/>
        </w:rPr>
        <w:t>y</w:t>
      </w:r>
      <w:r w:rsidRPr="00927C6C">
        <w:rPr>
          <w:rFonts w:eastAsia="SimSun"/>
          <w:lang w:eastAsia="zh-CN"/>
        </w:rPr>
        <w:t xml:space="preserve"> </w:t>
      </w:r>
      <w:r w:rsidR="00F91BD2">
        <w:rPr>
          <w:rFonts w:eastAsia="SimSun"/>
          <w:lang w:eastAsia="zh-CN"/>
        </w:rPr>
        <w:t>pointed out</w:t>
      </w:r>
      <w:r w:rsidR="00F91BD2" w:rsidRPr="00927C6C">
        <w:rPr>
          <w:rFonts w:eastAsia="SimSun"/>
          <w:lang w:eastAsia="zh-CN"/>
        </w:rPr>
        <w:t xml:space="preserve"> </w:t>
      </w:r>
      <w:r w:rsidRPr="00927C6C">
        <w:rPr>
          <w:rFonts w:eastAsia="SimSun"/>
          <w:lang w:eastAsia="zh-CN"/>
        </w:rPr>
        <w:t>that States would be unable to meet current development goals and targets if they failed to empower women. She referred to some of the challenges that</w:t>
      </w:r>
      <w:r w:rsidR="001071F5" w:rsidRPr="00927C6C">
        <w:rPr>
          <w:rFonts w:eastAsia="SimSun"/>
          <w:lang w:eastAsia="zh-CN"/>
        </w:rPr>
        <w:t xml:space="preserve"> the</w:t>
      </w:r>
      <w:r w:rsidRPr="00927C6C">
        <w:rPr>
          <w:rFonts w:eastAsia="SimSun"/>
          <w:lang w:eastAsia="zh-CN"/>
        </w:rPr>
        <w:t xml:space="preserve"> United Arab Emirates</w:t>
      </w:r>
      <w:r w:rsidR="00CC40FF" w:rsidRPr="00927C6C">
        <w:rPr>
          <w:rFonts w:eastAsia="SimSun"/>
          <w:lang w:eastAsia="zh-CN"/>
        </w:rPr>
        <w:t xml:space="preserve"> had</w:t>
      </w:r>
      <w:r w:rsidRPr="00927C6C">
        <w:rPr>
          <w:rFonts w:eastAsia="SimSun"/>
          <w:lang w:eastAsia="zh-CN"/>
        </w:rPr>
        <w:t xml:space="preserve"> faced in achieving its Millennium Development Goal on </w:t>
      </w:r>
      <w:r w:rsidR="00F91BD2">
        <w:rPr>
          <w:rFonts w:eastAsia="SimSun"/>
          <w:lang w:eastAsia="zh-CN"/>
        </w:rPr>
        <w:t>e</w:t>
      </w:r>
      <w:r w:rsidRPr="00927C6C">
        <w:rPr>
          <w:rFonts w:eastAsia="SimSun"/>
          <w:lang w:eastAsia="zh-CN"/>
        </w:rPr>
        <w:t>ducation</w:t>
      </w:r>
      <w:r w:rsidR="005F2B8C" w:rsidRPr="00927C6C">
        <w:rPr>
          <w:rFonts w:eastAsia="SimSun"/>
          <w:lang w:eastAsia="zh-CN"/>
        </w:rPr>
        <w:t xml:space="preserve">, </w:t>
      </w:r>
      <w:r w:rsidRPr="00927C6C">
        <w:rPr>
          <w:rFonts w:eastAsia="SimSun"/>
          <w:lang w:eastAsia="zh-CN"/>
        </w:rPr>
        <w:t>includ</w:t>
      </w:r>
      <w:r w:rsidR="005F2B8C" w:rsidRPr="00927C6C">
        <w:rPr>
          <w:rFonts w:eastAsia="SimSun"/>
          <w:lang w:eastAsia="zh-CN"/>
        </w:rPr>
        <w:t>ing the</w:t>
      </w:r>
      <w:r w:rsidRPr="00927C6C">
        <w:rPr>
          <w:rFonts w:eastAsia="SimSun"/>
          <w:lang w:eastAsia="zh-CN"/>
        </w:rPr>
        <w:t xml:space="preserve"> low level of development and absence of governance and institutions.</w:t>
      </w:r>
      <w:r w:rsidR="002438FC" w:rsidRPr="00927C6C">
        <w:rPr>
          <w:rFonts w:eastAsia="SimSun"/>
          <w:lang w:eastAsia="zh-CN"/>
        </w:rPr>
        <w:t xml:space="preserve"> </w:t>
      </w:r>
      <w:r w:rsidR="00F91BD2">
        <w:rPr>
          <w:rFonts w:eastAsia="SimSun"/>
          <w:lang w:eastAsia="zh-CN"/>
        </w:rPr>
        <w:t>T</w:t>
      </w:r>
      <w:r w:rsidR="002438FC" w:rsidRPr="00927C6C">
        <w:rPr>
          <w:rFonts w:eastAsia="SimSun"/>
          <w:lang w:eastAsia="zh-CN"/>
        </w:rPr>
        <w:t xml:space="preserve">hese challenges also presented opportunities for building an education system based on the principle of gender equality funded </w:t>
      </w:r>
      <w:r w:rsidR="00F91BD2">
        <w:rPr>
          <w:rFonts w:eastAsia="SimSun"/>
          <w:lang w:eastAsia="zh-CN"/>
        </w:rPr>
        <w:t>by</w:t>
      </w:r>
      <w:r w:rsidR="00F91BD2" w:rsidRPr="00927C6C">
        <w:rPr>
          <w:rFonts w:eastAsia="SimSun"/>
          <w:lang w:eastAsia="zh-CN"/>
        </w:rPr>
        <w:t xml:space="preserve"> </w:t>
      </w:r>
      <w:r w:rsidR="002438FC" w:rsidRPr="00927C6C">
        <w:rPr>
          <w:rFonts w:eastAsia="SimSun"/>
          <w:lang w:eastAsia="zh-CN"/>
        </w:rPr>
        <w:t xml:space="preserve">the </w:t>
      </w:r>
      <w:r w:rsidR="00F91BD2">
        <w:rPr>
          <w:rFonts w:eastAsia="SimSun"/>
          <w:lang w:eastAsia="zh-CN"/>
        </w:rPr>
        <w:t>State’s</w:t>
      </w:r>
      <w:r w:rsidR="002438FC" w:rsidRPr="00927C6C">
        <w:rPr>
          <w:rFonts w:eastAsia="SimSun"/>
          <w:lang w:eastAsia="zh-CN"/>
        </w:rPr>
        <w:t xml:space="preserve"> </w:t>
      </w:r>
      <w:r w:rsidR="00F91BD2" w:rsidRPr="00EE036E">
        <w:rPr>
          <w:rFonts w:eastAsia="SimSun"/>
          <w:lang w:eastAsia="zh-CN"/>
        </w:rPr>
        <w:t>income</w:t>
      </w:r>
      <w:r w:rsidR="00F91BD2" w:rsidRPr="00A553B5">
        <w:rPr>
          <w:rFonts w:eastAsia="SimSun"/>
          <w:lang w:eastAsia="zh-CN"/>
        </w:rPr>
        <w:t xml:space="preserve"> </w:t>
      </w:r>
      <w:r w:rsidR="00F91BD2">
        <w:rPr>
          <w:rFonts w:eastAsia="SimSun"/>
          <w:lang w:eastAsia="zh-CN"/>
        </w:rPr>
        <w:t xml:space="preserve">deriving from </w:t>
      </w:r>
      <w:r w:rsidR="002438FC" w:rsidRPr="00927C6C">
        <w:rPr>
          <w:rFonts w:eastAsia="SimSun"/>
          <w:lang w:eastAsia="zh-CN"/>
        </w:rPr>
        <w:t xml:space="preserve">natural resources. </w:t>
      </w:r>
      <w:r w:rsidR="00F91BD2">
        <w:rPr>
          <w:rFonts w:eastAsia="SimSun"/>
          <w:lang w:eastAsia="zh-CN"/>
        </w:rPr>
        <w:t>R</w:t>
      </w:r>
      <w:r w:rsidR="002438FC" w:rsidRPr="00927C6C">
        <w:rPr>
          <w:rFonts w:eastAsia="SimSun"/>
          <w:lang w:eastAsia="zh-CN"/>
        </w:rPr>
        <w:t xml:space="preserve">obust legal frameworks </w:t>
      </w:r>
      <w:r w:rsidR="00F91BD2">
        <w:rPr>
          <w:rFonts w:eastAsia="SimSun"/>
          <w:lang w:eastAsia="zh-CN"/>
        </w:rPr>
        <w:t xml:space="preserve">had been adopted, </w:t>
      </w:r>
      <w:r w:rsidR="002438FC" w:rsidRPr="00927C6C">
        <w:rPr>
          <w:rFonts w:eastAsia="SimSun"/>
          <w:lang w:eastAsia="zh-CN"/>
        </w:rPr>
        <w:t>including compulsory</w:t>
      </w:r>
      <w:r w:rsidR="00F91BD2">
        <w:rPr>
          <w:rFonts w:eastAsia="SimSun"/>
          <w:lang w:eastAsia="zh-CN"/>
        </w:rPr>
        <w:t>,</w:t>
      </w:r>
      <w:r w:rsidR="002438FC" w:rsidRPr="00927C6C">
        <w:rPr>
          <w:rFonts w:eastAsia="SimSun"/>
          <w:lang w:eastAsia="zh-CN"/>
        </w:rPr>
        <w:t xml:space="preserve"> </w:t>
      </w:r>
      <w:r w:rsidR="00F91BD2">
        <w:rPr>
          <w:rFonts w:eastAsia="SimSun"/>
          <w:lang w:eastAsia="zh-CN"/>
        </w:rPr>
        <w:t>free-of-</w:t>
      </w:r>
      <w:r w:rsidR="00F91BD2" w:rsidRPr="0061471A">
        <w:rPr>
          <w:rFonts w:eastAsia="SimSun"/>
          <w:lang w:eastAsia="zh-CN"/>
        </w:rPr>
        <w:t xml:space="preserve">charge </w:t>
      </w:r>
      <w:r w:rsidR="002438FC" w:rsidRPr="00927C6C">
        <w:rPr>
          <w:rFonts w:eastAsia="SimSun"/>
          <w:lang w:eastAsia="zh-CN"/>
        </w:rPr>
        <w:t xml:space="preserve">primary education and </w:t>
      </w:r>
      <w:r w:rsidR="00F91BD2">
        <w:rPr>
          <w:rFonts w:eastAsia="SimSun"/>
          <w:lang w:eastAsia="zh-CN"/>
        </w:rPr>
        <w:t xml:space="preserve">the </w:t>
      </w:r>
      <w:r w:rsidR="002438FC" w:rsidRPr="00927C6C">
        <w:rPr>
          <w:rFonts w:eastAsia="SimSun"/>
          <w:lang w:eastAsia="zh-CN"/>
        </w:rPr>
        <w:t>establish</w:t>
      </w:r>
      <w:r w:rsidR="00F91BD2">
        <w:rPr>
          <w:rFonts w:eastAsia="SimSun"/>
          <w:lang w:eastAsia="zh-CN"/>
        </w:rPr>
        <w:t xml:space="preserve">ment of </w:t>
      </w:r>
      <w:r w:rsidR="002438FC" w:rsidRPr="00927C6C">
        <w:rPr>
          <w:rFonts w:eastAsia="SimSun"/>
          <w:lang w:eastAsia="zh-CN"/>
        </w:rPr>
        <w:t xml:space="preserve">18 years as the minimum age </w:t>
      </w:r>
      <w:r w:rsidR="00F91BD2">
        <w:rPr>
          <w:rFonts w:eastAsia="SimSun"/>
          <w:lang w:eastAsia="zh-CN"/>
        </w:rPr>
        <w:t>for</w:t>
      </w:r>
      <w:r w:rsidR="002438FC" w:rsidRPr="00927C6C">
        <w:rPr>
          <w:rFonts w:eastAsia="SimSun"/>
          <w:lang w:eastAsia="zh-CN"/>
        </w:rPr>
        <w:t xml:space="preserve"> marriage.</w:t>
      </w:r>
      <w:r w:rsidRPr="00927C6C">
        <w:rPr>
          <w:rFonts w:eastAsia="SimSun"/>
          <w:lang w:eastAsia="zh-CN"/>
        </w:rPr>
        <w:t xml:space="preserve"> </w:t>
      </w:r>
      <w:r w:rsidR="00F91BD2">
        <w:rPr>
          <w:rFonts w:eastAsia="SimSun"/>
          <w:lang w:eastAsia="zh-CN"/>
        </w:rPr>
        <w:t>The State’s</w:t>
      </w:r>
      <w:r w:rsidRPr="00927C6C">
        <w:rPr>
          <w:rFonts w:eastAsia="SimSun"/>
          <w:lang w:eastAsia="zh-CN"/>
        </w:rPr>
        <w:t xml:space="preserve"> robust formal school system </w:t>
      </w:r>
      <w:r w:rsidR="001071F5" w:rsidRPr="00927C6C">
        <w:rPr>
          <w:rFonts w:eastAsia="SimSun"/>
          <w:lang w:eastAsia="zh-CN"/>
        </w:rPr>
        <w:t>reflected</w:t>
      </w:r>
      <w:r w:rsidRPr="00927C6C">
        <w:rPr>
          <w:rFonts w:eastAsia="SimSun"/>
          <w:lang w:eastAsia="zh-CN"/>
        </w:rPr>
        <w:t xml:space="preserve"> the principle of gender equality</w:t>
      </w:r>
      <w:r w:rsidR="001071F5" w:rsidRPr="00927C6C">
        <w:rPr>
          <w:rFonts w:eastAsia="SimSun"/>
          <w:lang w:eastAsia="zh-CN"/>
        </w:rPr>
        <w:t>:</w:t>
      </w:r>
      <w:r w:rsidRPr="00927C6C">
        <w:rPr>
          <w:rFonts w:eastAsia="SimSun"/>
          <w:lang w:eastAsia="zh-CN"/>
        </w:rPr>
        <w:t xml:space="preserve"> 90 per cent of girls and 87 per cent of boys were enrolled in primary education</w:t>
      </w:r>
      <w:r w:rsidR="00F91BD2">
        <w:rPr>
          <w:rFonts w:eastAsia="SimSun"/>
          <w:lang w:eastAsia="zh-CN"/>
        </w:rPr>
        <w:t>, while</w:t>
      </w:r>
      <w:r w:rsidRPr="00927C6C">
        <w:rPr>
          <w:rFonts w:eastAsia="SimSun"/>
          <w:lang w:eastAsia="zh-CN"/>
        </w:rPr>
        <w:t xml:space="preserve"> 95 per cent of girls and 80 per cent of boys who graduated </w:t>
      </w:r>
      <w:r w:rsidR="005F2B8C" w:rsidRPr="00927C6C">
        <w:rPr>
          <w:rFonts w:eastAsia="SimSun"/>
          <w:lang w:eastAsia="zh-CN"/>
        </w:rPr>
        <w:t xml:space="preserve">from </w:t>
      </w:r>
      <w:r w:rsidRPr="00927C6C">
        <w:rPr>
          <w:rFonts w:eastAsia="SimSun"/>
          <w:lang w:eastAsia="zh-CN"/>
        </w:rPr>
        <w:t>high school entered higher education. In addition, women in</w:t>
      </w:r>
      <w:r w:rsidR="001071F5" w:rsidRPr="00927C6C">
        <w:rPr>
          <w:rFonts w:eastAsia="SimSun"/>
          <w:lang w:eastAsia="zh-CN"/>
        </w:rPr>
        <w:t xml:space="preserve"> the</w:t>
      </w:r>
      <w:r w:rsidRPr="00927C6C">
        <w:rPr>
          <w:rFonts w:eastAsia="SimSun"/>
          <w:lang w:eastAsia="zh-CN"/>
        </w:rPr>
        <w:t xml:space="preserve"> United Arab Emirates constituted 70 per cent of college graduates, one of the highest proportions in the world. She emphasized that any State that priorit</w:t>
      </w:r>
      <w:r w:rsidR="001071F5" w:rsidRPr="00927C6C">
        <w:rPr>
          <w:rFonts w:eastAsia="SimSun"/>
          <w:lang w:eastAsia="zh-CN"/>
        </w:rPr>
        <w:t>ized</w:t>
      </w:r>
      <w:r w:rsidRPr="00927C6C">
        <w:rPr>
          <w:rFonts w:eastAsia="SimSun"/>
          <w:lang w:eastAsia="zh-CN"/>
        </w:rPr>
        <w:t xml:space="preserve"> education in its budget and built an educational system </w:t>
      </w:r>
      <w:r w:rsidR="00F91BD2">
        <w:rPr>
          <w:rFonts w:eastAsia="SimSun"/>
          <w:lang w:eastAsia="zh-CN"/>
        </w:rPr>
        <w:t xml:space="preserve">founded </w:t>
      </w:r>
      <w:r w:rsidRPr="00927C6C">
        <w:rPr>
          <w:rFonts w:eastAsia="SimSun"/>
          <w:lang w:eastAsia="zh-CN"/>
        </w:rPr>
        <w:t xml:space="preserve">on the principles of gender equality and the rights of the child would obtain </w:t>
      </w:r>
      <w:r w:rsidR="005F2B8C" w:rsidRPr="00927C6C">
        <w:rPr>
          <w:rFonts w:eastAsia="SimSun"/>
          <w:lang w:eastAsia="zh-CN"/>
        </w:rPr>
        <w:t>positive</w:t>
      </w:r>
      <w:r w:rsidRPr="00927C6C">
        <w:rPr>
          <w:rFonts w:eastAsia="SimSun"/>
          <w:lang w:eastAsia="zh-CN"/>
        </w:rPr>
        <w:t xml:space="preserve"> results.</w:t>
      </w:r>
    </w:p>
    <w:p w:rsidR="00292681" w:rsidRPr="00927C6C" w:rsidRDefault="00292681" w:rsidP="00292681">
      <w:pPr>
        <w:pStyle w:val="SingleTxtG"/>
        <w:rPr>
          <w:rFonts w:eastAsia="SimSun"/>
          <w:lang w:eastAsia="zh-CN"/>
        </w:rPr>
      </w:pPr>
      <w:r w:rsidRPr="00927C6C">
        <w:rPr>
          <w:rFonts w:eastAsia="SimSun"/>
          <w:lang w:eastAsia="zh-CN"/>
        </w:rPr>
        <w:t>10.</w:t>
      </w:r>
      <w:r w:rsidRPr="00927C6C">
        <w:rPr>
          <w:rFonts w:eastAsia="SimSun"/>
          <w:lang w:eastAsia="zh-CN"/>
        </w:rPr>
        <w:tab/>
      </w:r>
      <w:r w:rsidR="00A05440" w:rsidRPr="00927C6C">
        <w:rPr>
          <w:rFonts w:eastAsia="SimSun"/>
          <w:lang w:eastAsia="zh-CN"/>
        </w:rPr>
        <w:t>Ms</w:t>
      </w:r>
      <w:r w:rsidR="009E7E15" w:rsidRPr="00927C6C">
        <w:rPr>
          <w:rFonts w:eastAsia="SimSun"/>
          <w:lang w:eastAsia="zh-CN"/>
        </w:rPr>
        <w:t>.</w:t>
      </w:r>
      <w:r w:rsidR="00A05440" w:rsidRPr="00927C6C">
        <w:rPr>
          <w:rFonts w:eastAsia="SimSun"/>
          <w:lang w:eastAsia="zh-CN"/>
        </w:rPr>
        <w:t xml:space="preserve"> </w:t>
      </w:r>
      <w:r w:rsidRPr="00927C6C">
        <w:rPr>
          <w:rFonts w:eastAsia="SimSun"/>
          <w:lang w:eastAsia="zh-CN"/>
        </w:rPr>
        <w:t>Bailey outlined various ways in which structural and ideological factors hindered access to education for girls</w:t>
      </w:r>
      <w:r w:rsidR="00DD2EEA" w:rsidRPr="00927C6C">
        <w:rPr>
          <w:rFonts w:eastAsia="SimSun"/>
          <w:lang w:eastAsia="zh-CN"/>
        </w:rPr>
        <w:t xml:space="preserve">. </w:t>
      </w:r>
      <w:r w:rsidR="00F710BF">
        <w:rPr>
          <w:rFonts w:eastAsia="SimSun"/>
          <w:lang w:eastAsia="zh-CN"/>
        </w:rPr>
        <w:t>S</w:t>
      </w:r>
      <w:r w:rsidR="00F710BF" w:rsidRPr="0082635D">
        <w:rPr>
          <w:rFonts w:eastAsia="SimSun"/>
          <w:lang w:eastAsia="zh-CN"/>
        </w:rPr>
        <w:t xml:space="preserve">he referred </w:t>
      </w:r>
      <w:r w:rsidR="00F710BF">
        <w:rPr>
          <w:rFonts w:eastAsia="SimSun"/>
          <w:lang w:eastAsia="zh-CN"/>
        </w:rPr>
        <w:t>i</w:t>
      </w:r>
      <w:r w:rsidRPr="00927C6C">
        <w:rPr>
          <w:rFonts w:eastAsia="SimSun"/>
          <w:lang w:eastAsia="zh-CN"/>
        </w:rPr>
        <w:t>n particular to entrenched sociocultural norms and stereotypes</w:t>
      </w:r>
      <w:r w:rsidR="00F710BF">
        <w:rPr>
          <w:rFonts w:eastAsia="SimSun"/>
          <w:lang w:eastAsia="zh-CN"/>
        </w:rPr>
        <w:t>, which</w:t>
      </w:r>
      <w:r w:rsidRPr="00927C6C">
        <w:rPr>
          <w:rFonts w:eastAsia="SimSun"/>
          <w:lang w:eastAsia="zh-CN"/>
        </w:rPr>
        <w:t xml:space="preserve"> dictat</w:t>
      </w:r>
      <w:r w:rsidR="00F710BF">
        <w:rPr>
          <w:rFonts w:eastAsia="SimSun"/>
          <w:lang w:eastAsia="zh-CN"/>
        </w:rPr>
        <w:t>ed</w:t>
      </w:r>
      <w:r w:rsidRPr="00927C6C">
        <w:rPr>
          <w:rFonts w:eastAsia="SimSun"/>
          <w:lang w:eastAsia="zh-CN"/>
        </w:rPr>
        <w:t xml:space="preserve"> gender relations in the family</w:t>
      </w:r>
      <w:r w:rsidR="00F710BF">
        <w:rPr>
          <w:rFonts w:eastAsia="SimSun"/>
          <w:lang w:eastAsia="zh-CN"/>
        </w:rPr>
        <w:t>,</w:t>
      </w:r>
      <w:r w:rsidR="002438FC" w:rsidRPr="00927C6C">
        <w:rPr>
          <w:rFonts w:eastAsia="SimSun"/>
          <w:lang w:eastAsia="zh-CN"/>
        </w:rPr>
        <w:t xml:space="preserve"> including </w:t>
      </w:r>
      <w:r w:rsidR="00F710BF">
        <w:rPr>
          <w:rFonts w:eastAsia="SimSun"/>
          <w:lang w:eastAsia="zh-CN"/>
        </w:rPr>
        <w:t xml:space="preserve">the </w:t>
      </w:r>
      <w:r w:rsidR="002438FC" w:rsidRPr="00927C6C">
        <w:rPr>
          <w:rFonts w:eastAsia="SimSun"/>
          <w:lang w:eastAsia="zh-CN"/>
        </w:rPr>
        <w:t>allocation of resources within the family</w:t>
      </w:r>
      <w:r w:rsidRPr="00927C6C">
        <w:rPr>
          <w:rFonts w:eastAsia="SimSun"/>
          <w:lang w:eastAsia="zh-CN"/>
        </w:rPr>
        <w:t xml:space="preserve"> and </w:t>
      </w:r>
      <w:r w:rsidR="00F710BF">
        <w:rPr>
          <w:rFonts w:eastAsia="SimSun"/>
          <w:lang w:eastAsia="zh-CN"/>
        </w:rPr>
        <w:t>determing</w:t>
      </w:r>
      <w:r w:rsidR="00F710BF" w:rsidRPr="00927C6C">
        <w:rPr>
          <w:rFonts w:eastAsia="SimSun"/>
          <w:lang w:eastAsia="zh-CN"/>
        </w:rPr>
        <w:t xml:space="preserve"> </w:t>
      </w:r>
      <w:r w:rsidRPr="00927C6C">
        <w:rPr>
          <w:rFonts w:eastAsia="SimSun"/>
          <w:lang w:eastAsia="zh-CN"/>
        </w:rPr>
        <w:t xml:space="preserve">what </w:t>
      </w:r>
      <w:r w:rsidR="00DE49E9" w:rsidRPr="00927C6C">
        <w:rPr>
          <w:rFonts w:eastAsia="SimSun"/>
          <w:lang w:eastAsia="zh-CN"/>
        </w:rPr>
        <w:t>a given generation consider</w:t>
      </w:r>
      <w:r w:rsidR="00F710BF">
        <w:rPr>
          <w:rFonts w:eastAsia="SimSun"/>
          <w:lang w:eastAsia="zh-CN"/>
        </w:rPr>
        <w:t>ed</w:t>
      </w:r>
      <w:r w:rsidR="00A05440" w:rsidRPr="00927C6C">
        <w:rPr>
          <w:rFonts w:eastAsia="SimSun"/>
          <w:lang w:eastAsia="zh-CN"/>
        </w:rPr>
        <w:t xml:space="preserve"> </w:t>
      </w:r>
      <w:r w:rsidRPr="00927C6C">
        <w:rPr>
          <w:rFonts w:eastAsia="SimSun"/>
          <w:lang w:eastAsia="zh-CN"/>
        </w:rPr>
        <w:t xml:space="preserve">appropriate gender roles. This often </w:t>
      </w:r>
      <w:r w:rsidR="00DE49E9" w:rsidRPr="00927C6C">
        <w:rPr>
          <w:rFonts w:eastAsia="SimSun"/>
          <w:lang w:eastAsia="zh-CN"/>
        </w:rPr>
        <w:t xml:space="preserve">resulted </w:t>
      </w:r>
      <w:r w:rsidRPr="00927C6C">
        <w:rPr>
          <w:rFonts w:eastAsia="SimSun"/>
          <w:lang w:eastAsia="zh-CN"/>
        </w:rPr>
        <w:t>in gender inequalities</w:t>
      </w:r>
      <w:r w:rsidR="00F710BF">
        <w:rPr>
          <w:rFonts w:eastAsia="SimSun"/>
          <w:lang w:eastAsia="zh-CN"/>
        </w:rPr>
        <w:t>,</w:t>
      </w:r>
      <w:r w:rsidRPr="00927C6C">
        <w:rPr>
          <w:rFonts w:eastAsia="SimSun"/>
          <w:lang w:eastAsia="zh-CN"/>
        </w:rPr>
        <w:t xml:space="preserve"> including in the area of access to schooling and participation in</w:t>
      </w:r>
      <w:r w:rsidR="00DE49E9" w:rsidRPr="00927C6C">
        <w:rPr>
          <w:rFonts w:eastAsia="SimSun"/>
          <w:lang w:eastAsia="zh-CN"/>
        </w:rPr>
        <w:t xml:space="preserve"> the</w:t>
      </w:r>
      <w:r w:rsidRPr="00927C6C">
        <w:rPr>
          <w:rFonts w:eastAsia="SimSun"/>
          <w:lang w:eastAsia="zh-CN"/>
        </w:rPr>
        <w:t xml:space="preserve"> formal work force, with </w:t>
      </w:r>
      <w:r w:rsidR="00DE49E9" w:rsidRPr="00927C6C">
        <w:rPr>
          <w:rFonts w:eastAsia="SimSun"/>
          <w:lang w:eastAsia="zh-CN"/>
        </w:rPr>
        <w:t xml:space="preserve">women </w:t>
      </w:r>
      <w:r w:rsidRPr="00927C6C">
        <w:rPr>
          <w:rFonts w:eastAsia="SimSun"/>
          <w:lang w:eastAsia="zh-CN"/>
        </w:rPr>
        <w:t xml:space="preserve">being disadvantaged. She </w:t>
      </w:r>
      <w:r w:rsidR="00F710BF">
        <w:rPr>
          <w:rFonts w:eastAsia="SimSun"/>
          <w:lang w:eastAsia="zh-CN"/>
        </w:rPr>
        <w:t>referred to the incidence of</w:t>
      </w:r>
      <w:r w:rsidR="00F710BF" w:rsidRPr="00927C6C">
        <w:rPr>
          <w:rFonts w:eastAsia="SimSun"/>
          <w:lang w:eastAsia="zh-CN"/>
        </w:rPr>
        <w:t xml:space="preserve"> </w:t>
      </w:r>
      <w:r w:rsidRPr="00927C6C">
        <w:rPr>
          <w:rFonts w:eastAsia="SimSun"/>
          <w:lang w:eastAsia="zh-CN"/>
        </w:rPr>
        <w:t>early and forced marriages</w:t>
      </w:r>
      <w:r w:rsidR="00F710BF">
        <w:rPr>
          <w:rFonts w:eastAsia="SimSun"/>
          <w:lang w:eastAsia="zh-CN"/>
        </w:rPr>
        <w:t xml:space="preserve"> and</w:t>
      </w:r>
      <w:r w:rsidRPr="00927C6C">
        <w:rPr>
          <w:rFonts w:eastAsia="SimSun"/>
          <w:lang w:eastAsia="zh-CN"/>
        </w:rPr>
        <w:t xml:space="preserve"> adolescent pregnanc</w:t>
      </w:r>
      <w:r w:rsidR="00F710BF">
        <w:rPr>
          <w:rFonts w:eastAsia="SimSun"/>
          <w:lang w:eastAsia="zh-CN"/>
        </w:rPr>
        <w:t>y,</w:t>
      </w:r>
      <w:r w:rsidRPr="00927C6C">
        <w:rPr>
          <w:rFonts w:eastAsia="SimSun"/>
          <w:lang w:eastAsia="zh-CN"/>
        </w:rPr>
        <w:t xml:space="preserve"> and </w:t>
      </w:r>
      <w:r w:rsidR="00F710BF">
        <w:rPr>
          <w:rFonts w:eastAsia="SimSun"/>
          <w:lang w:eastAsia="zh-CN"/>
        </w:rPr>
        <w:t>the</w:t>
      </w:r>
      <w:r w:rsidRPr="00927C6C">
        <w:rPr>
          <w:rFonts w:eastAsia="SimSun"/>
          <w:lang w:eastAsia="zh-CN"/>
        </w:rPr>
        <w:t xml:space="preserve"> marked preference </w:t>
      </w:r>
      <w:r w:rsidR="00F710BF">
        <w:rPr>
          <w:rFonts w:eastAsia="SimSun"/>
          <w:lang w:eastAsia="zh-CN"/>
        </w:rPr>
        <w:t xml:space="preserve">for </w:t>
      </w:r>
      <w:r w:rsidR="00F710BF" w:rsidRPr="008A65A1">
        <w:rPr>
          <w:rFonts w:eastAsia="SimSun"/>
          <w:lang w:eastAsia="zh-CN"/>
        </w:rPr>
        <w:t>boy</w:t>
      </w:r>
      <w:r w:rsidR="00F710BF">
        <w:rPr>
          <w:rFonts w:eastAsia="SimSun"/>
          <w:lang w:eastAsia="zh-CN"/>
        </w:rPr>
        <w:t>s</w:t>
      </w:r>
      <w:r w:rsidR="00F710BF" w:rsidRPr="008A65A1">
        <w:rPr>
          <w:rFonts w:eastAsia="SimSun"/>
          <w:lang w:eastAsia="zh-CN"/>
        </w:rPr>
        <w:t xml:space="preserve"> </w:t>
      </w:r>
      <w:r w:rsidRPr="00927C6C">
        <w:rPr>
          <w:rFonts w:eastAsia="SimSun"/>
          <w:lang w:eastAsia="zh-CN"/>
        </w:rPr>
        <w:t>as</w:t>
      </w:r>
      <w:r w:rsidR="009E7E15" w:rsidRPr="00927C6C">
        <w:rPr>
          <w:rFonts w:eastAsia="SimSun"/>
          <w:lang w:eastAsia="zh-CN"/>
        </w:rPr>
        <w:t xml:space="preserve"> examples that</w:t>
      </w:r>
      <w:r w:rsidRPr="00927C6C">
        <w:rPr>
          <w:rFonts w:eastAsia="SimSun"/>
          <w:lang w:eastAsia="zh-CN"/>
        </w:rPr>
        <w:t xml:space="preserve"> </w:t>
      </w:r>
      <w:r w:rsidR="009E7E15" w:rsidRPr="00927C6C">
        <w:rPr>
          <w:rFonts w:eastAsia="SimSun"/>
          <w:lang w:eastAsia="zh-CN"/>
        </w:rPr>
        <w:t>exacerbate</w:t>
      </w:r>
      <w:r w:rsidR="00F710BF">
        <w:rPr>
          <w:rFonts w:eastAsia="SimSun"/>
          <w:lang w:eastAsia="zh-CN"/>
        </w:rPr>
        <w:t>d</w:t>
      </w:r>
      <w:r w:rsidR="009E7E15" w:rsidRPr="00927C6C">
        <w:rPr>
          <w:rFonts w:eastAsia="SimSun"/>
          <w:lang w:eastAsia="zh-CN"/>
        </w:rPr>
        <w:t xml:space="preserve"> </w:t>
      </w:r>
      <w:r w:rsidRPr="00927C6C">
        <w:rPr>
          <w:rFonts w:eastAsia="SimSun"/>
          <w:lang w:eastAsia="zh-CN"/>
        </w:rPr>
        <w:t>the continued subordination of females in the private and public domain</w:t>
      </w:r>
      <w:r w:rsidR="009E7E15" w:rsidRPr="00927C6C">
        <w:rPr>
          <w:rFonts w:eastAsia="SimSun"/>
          <w:lang w:eastAsia="zh-CN"/>
        </w:rPr>
        <w:t>s</w:t>
      </w:r>
      <w:r w:rsidRPr="00927C6C">
        <w:rPr>
          <w:rFonts w:eastAsia="SimSun"/>
          <w:lang w:eastAsia="zh-CN"/>
        </w:rPr>
        <w:t xml:space="preserve">. </w:t>
      </w:r>
      <w:r w:rsidR="009E7E15" w:rsidRPr="00927C6C">
        <w:rPr>
          <w:rFonts w:eastAsia="SimSun"/>
          <w:lang w:eastAsia="zh-CN"/>
        </w:rPr>
        <w:t>T</w:t>
      </w:r>
      <w:r w:rsidRPr="00927C6C">
        <w:rPr>
          <w:rFonts w:eastAsia="SimSun"/>
          <w:lang w:eastAsia="zh-CN"/>
        </w:rPr>
        <w:t xml:space="preserve">o address this challenge, women </w:t>
      </w:r>
      <w:r w:rsidR="00F710BF">
        <w:rPr>
          <w:rFonts w:eastAsia="SimSun"/>
          <w:lang w:eastAsia="zh-CN"/>
        </w:rPr>
        <w:t>had to</w:t>
      </w:r>
      <w:r w:rsidR="00F710BF" w:rsidRPr="00927C6C">
        <w:rPr>
          <w:rFonts w:eastAsia="SimSun"/>
          <w:lang w:eastAsia="zh-CN"/>
        </w:rPr>
        <w:t xml:space="preserve"> </w:t>
      </w:r>
      <w:r w:rsidRPr="00927C6C">
        <w:rPr>
          <w:rFonts w:eastAsia="SimSun"/>
          <w:lang w:eastAsia="zh-CN"/>
        </w:rPr>
        <w:t xml:space="preserve">have the right to exercise personal autonomy and greater control </w:t>
      </w:r>
      <w:r w:rsidR="00F710BF">
        <w:rPr>
          <w:rFonts w:eastAsia="SimSun"/>
          <w:lang w:eastAsia="zh-CN"/>
        </w:rPr>
        <w:t>over</w:t>
      </w:r>
      <w:r w:rsidR="00F710BF" w:rsidRPr="00927C6C">
        <w:rPr>
          <w:rFonts w:eastAsia="SimSun"/>
          <w:lang w:eastAsia="zh-CN"/>
        </w:rPr>
        <w:t xml:space="preserve"> </w:t>
      </w:r>
      <w:r w:rsidRPr="00927C6C">
        <w:rPr>
          <w:rFonts w:eastAsia="SimSun"/>
          <w:lang w:eastAsia="zh-CN"/>
        </w:rPr>
        <w:t xml:space="preserve">their sexual and reproductive health and rights. In addition, </w:t>
      </w:r>
      <w:r w:rsidR="009E7E15" w:rsidRPr="00927C6C">
        <w:rPr>
          <w:rFonts w:eastAsia="SimSun"/>
          <w:lang w:eastAsia="zh-CN"/>
        </w:rPr>
        <w:t>in order for women to become economically independent and less reliant on male patronage</w:t>
      </w:r>
      <w:r w:rsidR="00F710BF">
        <w:rPr>
          <w:rFonts w:eastAsia="SimSun"/>
          <w:lang w:eastAsia="zh-CN"/>
        </w:rPr>
        <w:t>,</w:t>
      </w:r>
      <w:r w:rsidR="009E7E15" w:rsidRPr="00927C6C" w:rsidDel="009E7E15">
        <w:rPr>
          <w:rFonts w:eastAsia="SimSun"/>
          <w:lang w:eastAsia="zh-CN"/>
        </w:rPr>
        <w:t xml:space="preserve"> </w:t>
      </w:r>
      <w:r w:rsidR="009E7E15" w:rsidRPr="00927C6C">
        <w:rPr>
          <w:rFonts w:eastAsia="SimSun"/>
          <w:lang w:eastAsia="zh-CN"/>
        </w:rPr>
        <w:t>they ha</w:t>
      </w:r>
      <w:r w:rsidR="00F710BF">
        <w:rPr>
          <w:rFonts w:eastAsia="SimSun"/>
          <w:lang w:eastAsia="zh-CN"/>
        </w:rPr>
        <w:t>d</w:t>
      </w:r>
      <w:r w:rsidR="009E7E15" w:rsidRPr="00927C6C">
        <w:rPr>
          <w:rFonts w:eastAsia="SimSun"/>
          <w:lang w:eastAsia="zh-CN"/>
        </w:rPr>
        <w:t xml:space="preserve"> to be </w:t>
      </w:r>
      <w:r w:rsidRPr="00927C6C">
        <w:rPr>
          <w:rFonts w:eastAsia="SimSun"/>
          <w:lang w:eastAsia="zh-CN"/>
        </w:rPr>
        <w:t xml:space="preserve">able to move out of the private sphere into paid decent work in the formal labour market. </w:t>
      </w:r>
      <w:r w:rsidR="009E7E15" w:rsidRPr="00927C6C">
        <w:rPr>
          <w:rFonts w:eastAsia="SimSun"/>
          <w:lang w:eastAsia="zh-CN"/>
        </w:rPr>
        <w:t>W</w:t>
      </w:r>
      <w:r w:rsidRPr="00927C6C">
        <w:rPr>
          <w:rFonts w:eastAsia="SimSun"/>
          <w:lang w:eastAsia="zh-CN"/>
        </w:rPr>
        <w:t xml:space="preserve">omen </w:t>
      </w:r>
      <w:r w:rsidR="00F710BF">
        <w:rPr>
          <w:rFonts w:eastAsia="SimSun"/>
          <w:lang w:eastAsia="zh-CN"/>
        </w:rPr>
        <w:t>had to</w:t>
      </w:r>
      <w:r w:rsidR="00F710BF" w:rsidRPr="00927C6C">
        <w:rPr>
          <w:rFonts w:eastAsia="SimSun"/>
          <w:lang w:eastAsia="zh-CN"/>
        </w:rPr>
        <w:t xml:space="preserve"> </w:t>
      </w:r>
      <w:r w:rsidR="009E7E15" w:rsidRPr="00927C6C">
        <w:rPr>
          <w:rFonts w:eastAsia="SimSun"/>
          <w:lang w:eastAsia="zh-CN"/>
        </w:rPr>
        <w:t>be able to participate more fully</w:t>
      </w:r>
      <w:r w:rsidRPr="00927C6C">
        <w:rPr>
          <w:rFonts w:eastAsia="SimSun"/>
          <w:lang w:eastAsia="zh-CN"/>
        </w:rPr>
        <w:t xml:space="preserve"> in political processes and decision-making at all levels. </w:t>
      </w:r>
    </w:p>
    <w:p w:rsidR="00292681" w:rsidRPr="00927C6C" w:rsidRDefault="00292681" w:rsidP="00292681">
      <w:pPr>
        <w:pStyle w:val="SingleTxtG"/>
        <w:rPr>
          <w:rFonts w:eastAsia="SimSun"/>
          <w:lang w:eastAsia="zh-CN"/>
        </w:rPr>
      </w:pPr>
      <w:r w:rsidRPr="00927C6C">
        <w:rPr>
          <w:rFonts w:eastAsia="SimSun"/>
          <w:lang w:eastAsia="zh-CN"/>
        </w:rPr>
        <w:t>11.</w:t>
      </w:r>
      <w:r w:rsidRPr="00927C6C">
        <w:rPr>
          <w:rFonts w:eastAsia="SimSun"/>
          <w:lang w:eastAsia="zh-CN"/>
        </w:rPr>
        <w:tab/>
      </w:r>
      <w:r w:rsidR="009E7E15" w:rsidRPr="00927C6C">
        <w:rPr>
          <w:rFonts w:eastAsia="SimSun"/>
          <w:lang w:eastAsia="zh-CN"/>
        </w:rPr>
        <w:t xml:space="preserve">Mr. </w:t>
      </w:r>
      <w:r w:rsidRPr="00927C6C">
        <w:rPr>
          <w:rFonts w:eastAsia="SimSun"/>
          <w:lang w:eastAsia="zh-CN"/>
        </w:rPr>
        <w:t>Singh welcomed the recognition of the right to education as a multiplier right</w:t>
      </w:r>
      <w:r w:rsidR="00F710BF">
        <w:rPr>
          <w:rFonts w:eastAsia="SimSun"/>
          <w:lang w:eastAsia="zh-CN"/>
        </w:rPr>
        <w:t>,</w:t>
      </w:r>
      <w:r w:rsidRPr="00927C6C">
        <w:rPr>
          <w:rFonts w:eastAsia="SimSun"/>
          <w:lang w:eastAsia="zh-CN"/>
        </w:rPr>
        <w:t xml:space="preserve"> and stressed that making it a true right required entitlement and empowerment. He described inclusive, non-discriminatory education as a core element of the right to education. He also stressed the need for quality, human rights-based education in all areas</w:t>
      </w:r>
      <w:r w:rsidR="00F710BF">
        <w:rPr>
          <w:rFonts w:eastAsia="SimSun"/>
          <w:lang w:eastAsia="zh-CN"/>
        </w:rPr>
        <w:t xml:space="preserve"> –</w:t>
      </w:r>
      <w:r w:rsidRPr="00927C6C">
        <w:rPr>
          <w:rFonts w:eastAsia="SimSun"/>
          <w:lang w:eastAsia="zh-CN"/>
        </w:rPr>
        <w:t xml:space="preserve"> knowledge, values, c</w:t>
      </w:r>
      <w:r w:rsidR="000254DA" w:rsidRPr="00927C6C">
        <w:rPr>
          <w:rFonts w:eastAsia="SimSun"/>
          <w:lang w:eastAsia="zh-CN"/>
        </w:rPr>
        <w:t xml:space="preserve">ompetence and skills </w:t>
      </w:r>
      <w:r w:rsidR="00F710BF">
        <w:rPr>
          <w:rFonts w:eastAsia="SimSun"/>
          <w:lang w:eastAsia="zh-CN"/>
        </w:rPr>
        <w:t xml:space="preserve">– </w:t>
      </w:r>
      <w:r w:rsidR="000254DA" w:rsidRPr="00927C6C">
        <w:rPr>
          <w:rFonts w:eastAsia="SimSun"/>
          <w:lang w:eastAsia="zh-CN"/>
        </w:rPr>
        <w:t xml:space="preserve">as well as the importance of focusing on the </w:t>
      </w:r>
      <w:r w:rsidR="000254DA" w:rsidRPr="00927C6C">
        <w:rPr>
          <w:rFonts w:eastAsia="SimSun"/>
          <w:lang w:eastAsia="zh-CN"/>
        </w:rPr>
        <w:lastRenderedPageBreak/>
        <w:t xml:space="preserve">contents of education. </w:t>
      </w:r>
      <w:r w:rsidRPr="00927C6C">
        <w:rPr>
          <w:rFonts w:eastAsia="SimSun"/>
          <w:lang w:eastAsia="zh-CN"/>
        </w:rPr>
        <w:t>He recalled that States ha</w:t>
      </w:r>
      <w:r w:rsidR="00F710BF">
        <w:rPr>
          <w:rFonts w:eastAsia="SimSun"/>
          <w:lang w:eastAsia="zh-CN"/>
        </w:rPr>
        <w:t>d</w:t>
      </w:r>
      <w:r w:rsidRPr="00927C6C">
        <w:rPr>
          <w:rFonts w:eastAsia="SimSun"/>
          <w:lang w:eastAsia="zh-CN"/>
        </w:rPr>
        <w:t xml:space="preserve"> an obligation to </w:t>
      </w:r>
      <w:r w:rsidR="009E7E15" w:rsidRPr="00927C6C">
        <w:rPr>
          <w:rFonts w:eastAsia="SimSun"/>
          <w:lang w:eastAsia="zh-CN"/>
        </w:rPr>
        <w:t xml:space="preserve">translate their international obligations </w:t>
      </w:r>
      <w:r w:rsidRPr="00927C6C">
        <w:rPr>
          <w:rFonts w:eastAsia="SimSun"/>
          <w:lang w:eastAsia="zh-CN"/>
        </w:rPr>
        <w:t>into national policies</w:t>
      </w:r>
      <w:r w:rsidR="00F710BF">
        <w:rPr>
          <w:rFonts w:eastAsia="SimSun"/>
          <w:lang w:eastAsia="zh-CN"/>
        </w:rPr>
        <w:t>,</w:t>
      </w:r>
      <w:r w:rsidR="000254DA" w:rsidRPr="00927C6C">
        <w:rPr>
          <w:rFonts w:eastAsia="SimSun"/>
          <w:lang w:eastAsia="zh-CN"/>
        </w:rPr>
        <w:t xml:space="preserve"> and emphasized the need for a</w:t>
      </w:r>
      <w:r w:rsidR="00F710BF">
        <w:rPr>
          <w:rFonts w:eastAsia="SimSun"/>
          <w:lang w:eastAsia="zh-CN"/>
        </w:rPr>
        <w:t>n</w:t>
      </w:r>
      <w:r w:rsidR="000254DA" w:rsidRPr="00927C6C">
        <w:rPr>
          <w:rFonts w:eastAsia="SimSun"/>
          <w:lang w:eastAsia="zh-CN"/>
        </w:rPr>
        <w:t xml:space="preserve"> </w:t>
      </w:r>
      <w:r w:rsidR="00F710BF">
        <w:rPr>
          <w:rFonts w:eastAsia="SimSun"/>
          <w:lang w:eastAsia="zh-CN"/>
        </w:rPr>
        <w:t>adequate</w:t>
      </w:r>
      <w:r w:rsidR="000254DA" w:rsidRPr="00927C6C">
        <w:rPr>
          <w:rFonts w:eastAsia="SimSun"/>
          <w:lang w:eastAsia="zh-CN"/>
        </w:rPr>
        <w:t xml:space="preserve"> legal framework as the foundation for the equal right to education. </w:t>
      </w:r>
      <w:r w:rsidRPr="00927C6C">
        <w:rPr>
          <w:rFonts w:eastAsia="SimSun"/>
          <w:lang w:eastAsia="zh-CN"/>
        </w:rPr>
        <w:t>In the area of education, this obligation included temporary special measures and ensuring gender parity and access to education by marginalized communities</w:t>
      </w:r>
      <w:r w:rsidR="005F2B8C" w:rsidRPr="00927C6C">
        <w:rPr>
          <w:rFonts w:eastAsia="SimSun"/>
          <w:lang w:eastAsia="zh-CN"/>
        </w:rPr>
        <w:t>,</w:t>
      </w:r>
      <w:r w:rsidRPr="00927C6C">
        <w:rPr>
          <w:rFonts w:eastAsia="SimSun"/>
          <w:lang w:eastAsia="zh-CN"/>
        </w:rPr>
        <w:t xml:space="preserve"> including rural communities. </w:t>
      </w:r>
      <w:r w:rsidR="009E7E15" w:rsidRPr="00927C6C">
        <w:rPr>
          <w:rFonts w:eastAsia="SimSun"/>
          <w:lang w:eastAsia="zh-CN"/>
        </w:rPr>
        <w:t xml:space="preserve">Mr. Singh further </w:t>
      </w:r>
      <w:r w:rsidRPr="00927C6C">
        <w:rPr>
          <w:rFonts w:eastAsia="SimSun"/>
          <w:lang w:eastAsia="zh-CN"/>
        </w:rPr>
        <w:t>explained the need for developing strategies that linked literacy program</w:t>
      </w:r>
      <w:r w:rsidR="00F710BF">
        <w:rPr>
          <w:rFonts w:eastAsia="SimSun"/>
          <w:lang w:eastAsia="zh-CN"/>
        </w:rPr>
        <w:t>mes</w:t>
      </w:r>
      <w:r w:rsidRPr="00927C6C">
        <w:rPr>
          <w:rFonts w:eastAsia="SimSun"/>
          <w:lang w:eastAsia="zh-CN"/>
        </w:rPr>
        <w:t xml:space="preserve"> and skills development</w:t>
      </w:r>
      <w:r w:rsidR="00F710BF">
        <w:rPr>
          <w:rFonts w:eastAsia="SimSun"/>
          <w:lang w:eastAsia="zh-CN"/>
        </w:rPr>
        <w:t>,</w:t>
      </w:r>
      <w:r w:rsidRPr="00927C6C">
        <w:rPr>
          <w:rFonts w:eastAsia="SimSun"/>
          <w:lang w:eastAsia="zh-CN"/>
        </w:rPr>
        <w:t xml:space="preserve"> and expressed concern about the mushrooming of privatization of education</w:t>
      </w:r>
      <w:r w:rsidR="00F710BF">
        <w:rPr>
          <w:rFonts w:eastAsia="SimSun"/>
          <w:lang w:eastAsia="zh-CN"/>
        </w:rPr>
        <w:t>,</w:t>
      </w:r>
      <w:r w:rsidRPr="00927C6C">
        <w:rPr>
          <w:rFonts w:eastAsia="SimSun"/>
          <w:lang w:eastAsia="zh-CN"/>
        </w:rPr>
        <w:t xml:space="preserve"> which disadvantaged women.</w:t>
      </w:r>
    </w:p>
    <w:p w:rsidR="00292681" w:rsidRPr="00927C6C" w:rsidRDefault="00292681" w:rsidP="00292681">
      <w:pPr>
        <w:pStyle w:val="SingleTxtG"/>
        <w:rPr>
          <w:rFonts w:eastAsia="SimSun"/>
          <w:lang w:eastAsia="zh-CN"/>
        </w:rPr>
      </w:pPr>
      <w:r w:rsidRPr="00927C6C">
        <w:rPr>
          <w:rFonts w:eastAsia="SimSun"/>
          <w:lang w:eastAsia="zh-CN"/>
        </w:rPr>
        <w:t>12.</w:t>
      </w:r>
      <w:r w:rsidRPr="00927C6C">
        <w:rPr>
          <w:rFonts w:eastAsia="SimSun"/>
          <w:lang w:eastAsia="zh-CN"/>
        </w:rPr>
        <w:tab/>
      </w:r>
      <w:r w:rsidR="009E7E15" w:rsidRPr="00927C6C">
        <w:rPr>
          <w:rFonts w:eastAsia="SimSun"/>
          <w:lang w:eastAsia="zh-CN"/>
        </w:rPr>
        <w:t xml:space="preserve">Ms. </w:t>
      </w:r>
      <w:r w:rsidRPr="00927C6C">
        <w:rPr>
          <w:rFonts w:eastAsia="SimSun"/>
          <w:lang w:eastAsia="zh-CN"/>
        </w:rPr>
        <w:t>Godefa focused her intervention on the role of young people</w:t>
      </w:r>
      <w:r w:rsidR="00F710BF">
        <w:rPr>
          <w:rFonts w:eastAsia="SimSun"/>
          <w:lang w:eastAsia="zh-CN"/>
        </w:rPr>
        <w:t>,</w:t>
      </w:r>
      <w:r w:rsidRPr="00927C6C">
        <w:rPr>
          <w:rFonts w:eastAsia="SimSun"/>
          <w:lang w:eastAsia="zh-CN"/>
        </w:rPr>
        <w:t xml:space="preserve"> including girls</w:t>
      </w:r>
      <w:r w:rsidR="00D70344">
        <w:rPr>
          <w:rFonts w:eastAsia="SimSun"/>
          <w:lang w:eastAsia="zh-CN"/>
        </w:rPr>
        <w:t>,</w:t>
      </w:r>
      <w:r w:rsidRPr="00927C6C">
        <w:rPr>
          <w:rFonts w:eastAsia="SimSun"/>
          <w:lang w:eastAsia="zh-CN"/>
        </w:rPr>
        <w:t xml:space="preserve"> in the development of education policies. She </w:t>
      </w:r>
      <w:r w:rsidR="00D70344">
        <w:rPr>
          <w:rFonts w:eastAsia="SimSun"/>
          <w:lang w:eastAsia="zh-CN"/>
        </w:rPr>
        <w:t>stated that</w:t>
      </w:r>
      <w:r w:rsidR="00D70344" w:rsidRPr="00927C6C">
        <w:rPr>
          <w:rFonts w:eastAsia="SimSun"/>
          <w:lang w:eastAsia="zh-CN"/>
        </w:rPr>
        <w:t xml:space="preserve"> </w:t>
      </w:r>
      <w:r w:rsidR="00D70344">
        <w:rPr>
          <w:rFonts w:eastAsia="SimSun"/>
          <w:lang w:eastAsia="zh-CN"/>
        </w:rPr>
        <w:t>G</w:t>
      </w:r>
      <w:r w:rsidRPr="00927C6C">
        <w:rPr>
          <w:rFonts w:eastAsia="SimSun"/>
          <w:lang w:eastAsia="zh-CN"/>
        </w:rPr>
        <w:t xml:space="preserve">overnments could ensure that all girls had access to education by making it a State priority and by working with youth groups to give them a voice in education policies. </w:t>
      </w:r>
      <w:r w:rsidR="00D70344">
        <w:rPr>
          <w:rFonts w:eastAsia="SimSun"/>
          <w:lang w:eastAsia="zh-CN"/>
        </w:rPr>
        <w:t>The</w:t>
      </w:r>
      <w:r w:rsidRPr="00927C6C">
        <w:rPr>
          <w:rFonts w:eastAsia="SimSun"/>
          <w:lang w:eastAsia="zh-CN"/>
        </w:rPr>
        <w:t xml:space="preserve"> barriers to girls’ access to education </w:t>
      </w:r>
      <w:r w:rsidR="00D70344">
        <w:rPr>
          <w:rFonts w:eastAsia="SimSun"/>
          <w:lang w:eastAsia="zh-CN"/>
        </w:rPr>
        <w:t>could</w:t>
      </w:r>
      <w:r w:rsidR="00D70344" w:rsidRPr="00927C6C">
        <w:rPr>
          <w:rFonts w:eastAsia="SimSun"/>
          <w:lang w:eastAsia="zh-CN"/>
        </w:rPr>
        <w:t xml:space="preserve"> </w:t>
      </w:r>
      <w:r w:rsidRPr="00927C6C">
        <w:rPr>
          <w:rFonts w:eastAsia="SimSun"/>
          <w:lang w:eastAsia="zh-CN"/>
        </w:rPr>
        <w:t xml:space="preserve">be both direct and indirect, </w:t>
      </w:r>
      <w:r w:rsidR="00CC40FF" w:rsidRPr="00927C6C">
        <w:rPr>
          <w:rFonts w:eastAsia="SimSun"/>
          <w:lang w:eastAsia="zh-CN"/>
        </w:rPr>
        <w:t>including</w:t>
      </w:r>
      <w:r w:rsidR="00D70344">
        <w:rPr>
          <w:rFonts w:eastAsia="SimSun"/>
          <w:lang w:eastAsia="zh-CN"/>
        </w:rPr>
        <w:t>,</w:t>
      </w:r>
      <w:r w:rsidR="00CC40FF" w:rsidRPr="00927C6C">
        <w:rPr>
          <w:rFonts w:eastAsia="SimSun"/>
          <w:lang w:eastAsia="zh-CN"/>
        </w:rPr>
        <w:t xml:space="preserve"> for example</w:t>
      </w:r>
      <w:r w:rsidR="00D70344">
        <w:rPr>
          <w:rFonts w:eastAsia="SimSun"/>
          <w:lang w:eastAsia="zh-CN"/>
        </w:rPr>
        <w:t>,</w:t>
      </w:r>
      <w:r w:rsidR="00CC40FF" w:rsidRPr="00927C6C">
        <w:rPr>
          <w:rFonts w:eastAsia="SimSun"/>
          <w:lang w:eastAsia="zh-CN"/>
        </w:rPr>
        <w:t xml:space="preserve"> trafficking. To</w:t>
      </w:r>
      <w:r w:rsidRPr="00927C6C">
        <w:rPr>
          <w:rFonts w:eastAsia="SimSun"/>
          <w:lang w:eastAsia="zh-CN"/>
        </w:rPr>
        <w:t xml:space="preserve"> ensure</w:t>
      </w:r>
      <w:r w:rsidR="006A3CAF" w:rsidRPr="00927C6C">
        <w:rPr>
          <w:rFonts w:eastAsia="SimSun"/>
          <w:lang w:eastAsia="zh-CN"/>
        </w:rPr>
        <w:t xml:space="preserve"> that</w:t>
      </w:r>
      <w:r w:rsidRPr="00927C6C">
        <w:rPr>
          <w:rFonts w:eastAsia="SimSun"/>
          <w:lang w:eastAsia="zh-CN"/>
        </w:rPr>
        <w:t xml:space="preserve"> girls </w:t>
      </w:r>
      <w:r w:rsidR="00D70344">
        <w:rPr>
          <w:rFonts w:eastAsia="SimSun"/>
          <w:lang w:eastAsia="zh-CN"/>
        </w:rPr>
        <w:t>were</w:t>
      </w:r>
      <w:r w:rsidR="00D70344" w:rsidRPr="00A553B5">
        <w:rPr>
          <w:rFonts w:eastAsia="SimSun"/>
          <w:lang w:eastAsia="zh-CN"/>
        </w:rPr>
        <w:t xml:space="preserve"> </w:t>
      </w:r>
      <w:r w:rsidRPr="00A553B5">
        <w:rPr>
          <w:rFonts w:eastAsia="SimSun"/>
          <w:lang w:eastAsia="zh-CN"/>
        </w:rPr>
        <w:t>able to enjoy the right to education</w:t>
      </w:r>
      <w:r w:rsidR="006A3CAF" w:rsidRPr="00927C6C">
        <w:rPr>
          <w:rFonts w:eastAsia="SimSun"/>
          <w:lang w:eastAsia="zh-CN"/>
        </w:rPr>
        <w:t xml:space="preserve"> on an equal footing with boys</w:t>
      </w:r>
      <w:r w:rsidRPr="00927C6C">
        <w:rPr>
          <w:rFonts w:eastAsia="SimSun"/>
          <w:lang w:eastAsia="zh-CN"/>
        </w:rPr>
        <w:t xml:space="preserve">, </w:t>
      </w:r>
      <w:r w:rsidR="00D70344">
        <w:rPr>
          <w:rFonts w:eastAsia="SimSun"/>
          <w:lang w:eastAsia="zh-CN"/>
        </w:rPr>
        <w:t>she</w:t>
      </w:r>
      <w:r w:rsidRPr="00927C6C">
        <w:rPr>
          <w:rFonts w:eastAsia="SimSun"/>
          <w:lang w:eastAsia="zh-CN"/>
        </w:rPr>
        <w:t xml:space="preserve"> recommended that States provide stipends and scholarships, </w:t>
      </w:r>
      <w:r w:rsidR="00D70344">
        <w:rPr>
          <w:rFonts w:eastAsia="SimSun"/>
          <w:lang w:eastAsia="zh-CN"/>
        </w:rPr>
        <w:t xml:space="preserve">and </w:t>
      </w:r>
      <w:r w:rsidRPr="00927C6C">
        <w:rPr>
          <w:rFonts w:eastAsia="SimSun"/>
          <w:lang w:eastAsia="zh-CN"/>
        </w:rPr>
        <w:t>free or subsidized child</w:t>
      </w:r>
      <w:r w:rsidR="00D70344">
        <w:rPr>
          <w:rFonts w:eastAsia="SimSun"/>
          <w:lang w:eastAsia="zh-CN"/>
        </w:rPr>
        <w:t xml:space="preserve"> </w:t>
      </w:r>
      <w:r w:rsidRPr="00927C6C">
        <w:rPr>
          <w:rFonts w:eastAsia="SimSun"/>
          <w:lang w:eastAsia="zh-CN"/>
        </w:rPr>
        <w:t>care for girls with children, as well as income transfer program</w:t>
      </w:r>
      <w:r w:rsidR="006A3CAF" w:rsidRPr="00927C6C">
        <w:rPr>
          <w:rFonts w:eastAsia="SimSun"/>
          <w:lang w:eastAsia="zh-CN"/>
        </w:rPr>
        <w:t>me</w:t>
      </w:r>
      <w:r w:rsidRPr="00927C6C">
        <w:rPr>
          <w:rFonts w:eastAsia="SimSun"/>
          <w:lang w:eastAsia="zh-CN"/>
        </w:rPr>
        <w:t>s for poor families</w:t>
      </w:r>
      <w:r w:rsidR="006A3CAF" w:rsidRPr="00927C6C">
        <w:rPr>
          <w:rFonts w:eastAsia="SimSun"/>
          <w:lang w:eastAsia="zh-CN"/>
        </w:rPr>
        <w:t>,</w:t>
      </w:r>
      <w:r w:rsidRPr="00927C6C">
        <w:rPr>
          <w:rFonts w:eastAsia="SimSun"/>
          <w:lang w:eastAsia="zh-CN"/>
        </w:rPr>
        <w:t xml:space="preserve"> so that girls </w:t>
      </w:r>
      <w:r w:rsidR="00D70344">
        <w:rPr>
          <w:rFonts w:eastAsia="SimSun"/>
          <w:lang w:eastAsia="zh-CN"/>
        </w:rPr>
        <w:t>were</w:t>
      </w:r>
      <w:r w:rsidR="00D70344" w:rsidRPr="00927C6C">
        <w:rPr>
          <w:rFonts w:eastAsia="SimSun"/>
          <w:lang w:eastAsia="zh-CN"/>
        </w:rPr>
        <w:t xml:space="preserve"> </w:t>
      </w:r>
      <w:r w:rsidRPr="00927C6C">
        <w:rPr>
          <w:rFonts w:eastAsia="SimSun"/>
          <w:lang w:eastAsia="zh-CN"/>
        </w:rPr>
        <w:t xml:space="preserve">not removed from schools for economic reasons. </w:t>
      </w:r>
      <w:r w:rsidR="000254DA" w:rsidRPr="00927C6C">
        <w:rPr>
          <w:rFonts w:eastAsia="SimSun"/>
          <w:lang w:eastAsia="zh-CN"/>
        </w:rPr>
        <w:t xml:space="preserve">She also recommended </w:t>
      </w:r>
      <w:r w:rsidR="00D70344">
        <w:rPr>
          <w:rFonts w:eastAsia="SimSun"/>
          <w:lang w:eastAsia="zh-CN"/>
        </w:rPr>
        <w:t>that</w:t>
      </w:r>
      <w:r w:rsidR="00D70344" w:rsidRPr="00927C6C">
        <w:rPr>
          <w:rFonts w:eastAsia="SimSun"/>
          <w:lang w:eastAsia="zh-CN"/>
        </w:rPr>
        <w:t xml:space="preserve"> </w:t>
      </w:r>
      <w:r w:rsidR="000254DA" w:rsidRPr="00927C6C">
        <w:rPr>
          <w:rFonts w:eastAsia="SimSun"/>
          <w:lang w:eastAsia="zh-CN"/>
        </w:rPr>
        <w:t xml:space="preserve">schools be constructed locally and closer to communities as a means to increase enrolment and </w:t>
      </w:r>
      <w:r w:rsidR="00D70344">
        <w:rPr>
          <w:rFonts w:eastAsia="SimSun"/>
          <w:lang w:eastAsia="zh-CN"/>
        </w:rPr>
        <w:t>to lower</w:t>
      </w:r>
      <w:r w:rsidR="00D70344" w:rsidRPr="00927C6C">
        <w:rPr>
          <w:rFonts w:eastAsia="SimSun"/>
          <w:lang w:eastAsia="zh-CN"/>
        </w:rPr>
        <w:t xml:space="preserve"> </w:t>
      </w:r>
      <w:r w:rsidR="000254DA" w:rsidRPr="00927C6C">
        <w:rPr>
          <w:rFonts w:eastAsia="SimSun"/>
          <w:lang w:eastAsia="zh-CN"/>
        </w:rPr>
        <w:t xml:space="preserve">the indirect costs of sending girls to school. </w:t>
      </w:r>
      <w:r w:rsidRPr="00927C6C">
        <w:rPr>
          <w:rFonts w:eastAsia="SimSun"/>
          <w:lang w:eastAsia="zh-CN"/>
        </w:rPr>
        <w:t>She also stressed the importance of awareness</w:t>
      </w:r>
      <w:r w:rsidR="00D70344">
        <w:rPr>
          <w:rFonts w:eastAsia="SimSun"/>
          <w:lang w:eastAsia="zh-CN"/>
        </w:rPr>
        <w:t>-</w:t>
      </w:r>
      <w:r w:rsidRPr="00927C6C">
        <w:rPr>
          <w:rFonts w:eastAsia="SimSun"/>
          <w:lang w:eastAsia="zh-CN"/>
        </w:rPr>
        <w:t>raising by youth groups and States in the domestic and global sphere</w:t>
      </w:r>
      <w:r w:rsidR="006A3CAF" w:rsidRPr="00927C6C">
        <w:rPr>
          <w:rFonts w:eastAsia="SimSun"/>
          <w:lang w:eastAsia="zh-CN"/>
        </w:rPr>
        <w:t>s</w:t>
      </w:r>
      <w:r w:rsidRPr="00927C6C">
        <w:rPr>
          <w:rFonts w:eastAsia="SimSun"/>
          <w:lang w:eastAsia="zh-CN"/>
        </w:rPr>
        <w:t>.</w:t>
      </w:r>
    </w:p>
    <w:p w:rsidR="00292681" w:rsidRPr="00927C6C" w:rsidRDefault="00292681" w:rsidP="00292681">
      <w:pPr>
        <w:pStyle w:val="SingleTxtG"/>
        <w:rPr>
          <w:rFonts w:eastAsia="SimSun"/>
          <w:lang w:eastAsia="zh-CN"/>
        </w:rPr>
      </w:pPr>
      <w:r w:rsidRPr="00927C6C">
        <w:rPr>
          <w:rFonts w:eastAsia="SimSun"/>
          <w:lang w:eastAsia="zh-CN"/>
        </w:rPr>
        <w:t>13.</w:t>
      </w:r>
      <w:r w:rsidRPr="00927C6C">
        <w:rPr>
          <w:rFonts w:eastAsia="SimSun"/>
          <w:lang w:eastAsia="zh-CN"/>
        </w:rPr>
        <w:tab/>
      </w:r>
      <w:r w:rsidR="006A3CAF" w:rsidRPr="00927C6C">
        <w:rPr>
          <w:rFonts w:eastAsia="SimSun"/>
          <w:lang w:eastAsia="zh-CN"/>
        </w:rPr>
        <w:t xml:space="preserve">Mr. </w:t>
      </w:r>
      <w:r w:rsidRPr="00927C6C">
        <w:rPr>
          <w:rFonts w:eastAsia="SimSun"/>
          <w:lang w:eastAsia="zh-CN"/>
        </w:rPr>
        <w:t>Coulibaly recounted the story of his sister to highlight the multiple barriers to girls’ education, which include</w:t>
      </w:r>
      <w:r w:rsidR="001D2AC6">
        <w:rPr>
          <w:rFonts w:eastAsia="SimSun"/>
          <w:lang w:eastAsia="zh-CN"/>
        </w:rPr>
        <w:t>d</w:t>
      </w:r>
      <w:r w:rsidRPr="00927C6C">
        <w:rPr>
          <w:rFonts w:eastAsia="SimSun"/>
          <w:lang w:eastAsia="zh-CN"/>
        </w:rPr>
        <w:t xml:space="preserve"> the cost of education, </w:t>
      </w:r>
      <w:r w:rsidR="00383326" w:rsidRPr="00927C6C">
        <w:rPr>
          <w:rFonts w:eastAsia="SimSun"/>
          <w:lang w:eastAsia="zh-CN"/>
        </w:rPr>
        <w:t xml:space="preserve">the </w:t>
      </w:r>
      <w:r w:rsidRPr="00927C6C">
        <w:rPr>
          <w:rFonts w:eastAsia="SimSun"/>
          <w:lang w:eastAsia="zh-CN"/>
        </w:rPr>
        <w:t xml:space="preserve">distance to schools, violence in and around schools, harmful gender norms, child marriage and early pregnancy. </w:t>
      </w:r>
      <w:r w:rsidR="001D2AC6">
        <w:rPr>
          <w:rFonts w:eastAsia="SimSun"/>
          <w:lang w:eastAsia="zh-CN"/>
        </w:rPr>
        <w:t xml:space="preserve">Such </w:t>
      </w:r>
      <w:r w:rsidRPr="00927C6C">
        <w:rPr>
          <w:rFonts w:eastAsia="SimSun"/>
          <w:lang w:eastAsia="zh-CN"/>
        </w:rPr>
        <w:t xml:space="preserve">barriers became </w:t>
      </w:r>
      <w:r w:rsidR="00EB7A9B">
        <w:rPr>
          <w:rFonts w:eastAsia="SimSun"/>
          <w:lang w:eastAsia="zh-CN"/>
        </w:rPr>
        <w:t>i</w:t>
      </w:r>
      <w:r w:rsidR="00383326" w:rsidRPr="00927C6C">
        <w:rPr>
          <w:rFonts w:eastAsia="SimSun"/>
          <w:lang w:eastAsia="zh-CN"/>
        </w:rPr>
        <w:t>nsurmountable</w:t>
      </w:r>
      <w:r w:rsidRPr="00927C6C">
        <w:rPr>
          <w:rFonts w:eastAsia="SimSun"/>
          <w:lang w:eastAsia="zh-CN"/>
        </w:rPr>
        <w:t xml:space="preserve"> during emergencies and in conflict situations</w:t>
      </w:r>
      <w:r w:rsidR="001D2AC6">
        <w:rPr>
          <w:rFonts w:eastAsia="SimSun"/>
          <w:lang w:eastAsia="zh-CN"/>
        </w:rPr>
        <w:t>,</w:t>
      </w:r>
      <w:r w:rsidRPr="00927C6C">
        <w:rPr>
          <w:rFonts w:eastAsia="SimSun"/>
          <w:lang w:eastAsia="zh-CN"/>
        </w:rPr>
        <w:t xml:space="preserve"> and were particularly acute for marginalized and excluded populations, particularly girls with disabilities and those</w:t>
      </w:r>
      <w:r w:rsidR="00DD2EEA" w:rsidRPr="00927C6C">
        <w:rPr>
          <w:rFonts w:eastAsia="SimSun"/>
          <w:lang w:eastAsia="zh-CN"/>
        </w:rPr>
        <w:t xml:space="preserve"> belonging to minority groups. </w:t>
      </w:r>
      <w:r w:rsidRPr="00927C6C">
        <w:rPr>
          <w:rFonts w:eastAsia="SimSun"/>
          <w:lang w:eastAsia="zh-CN"/>
        </w:rPr>
        <w:t xml:space="preserve">He </w:t>
      </w:r>
      <w:r w:rsidR="001D2AC6">
        <w:rPr>
          <w:rFonts w:eastAsia="SimSun"/>
          <w:lang w:eastAsia="zh-CN"/>
        </w:rPr>
        <w:t>pointed out</w:t>
      </w:r>
      <w:r w:rsidRPr="00927C6C">
        <w:rPr>
          <w:rFonts w:eastAsia="SimSun"/>
          <w:lang w:eastAsia="zh-CN"/>
        </w:rPr>
        <w:t xml:space="preserve"> that emergencies</w:t>
      </w:r>
      <w:r w:rsidR="00383326" w:rsidRPr="00927C6C">
        <w:rPr>
          <w:rFonts w:eastAsia="SimSun"/>
          <w:lang w:eastAsia="zh-CN"/>
        </w:rPr>
        <w:t xml:space="preserve"> often led to disruptions in education</w:t>
      </w:r>
      <w:r w:rsidR="001D2AC6">
        <w:rPr>
          <w:rFonts w:eastAsia="SimSun"/>
          <w:lang w:eastAsia="zh-CN"/>
        </w:rPr>
        <w:t xml:space="preserve"> after which </w:t>
      </w:r>
      <w:r w:rsidRPr="00927C6C">
        <w:rPr>
          <w:rFonts w:eastAsia="SimSun"/>
          <w:lang w:eastAsia="zh-CN"/>
        </w:rPr>
        <w:t>many children never return</w:t>
      </w:r>
      <w:r w:rsidR="001D2AC6">
        <w:rPr>
          <w:rFonts w:eastAsia="SimSun"/>
          <w:lang w:eastAsia="zh-CN"/>
        </w:rPr>
        <w:t>ed</w:t>
      </w:r>
      <w:r w:rsidRPr="00927C6C">
        <w:rPr>
          <w:rFonts w:eastAsia="SimSun"/>
          <w:lang w:eastAsia="zh-CN"/>
        </w:rPr>
        <w:t xml:space="preserve"> to school, while those who stayed received poor quality education as a result of </w:t>
      </w:r>
      <w:r w:rsidR="001D2AC6">
        <w:rPr>
          <w:rFonts w:eastAsia="SimSun"/>
          <w:lang w:eastAsia="zh-CN"/>
        </w:rPr>
        <w:t xml:space="preserve">an </w:t>
      </w:r>
      <w:r w:rsidRPr="00927C6C">
        <w:rPr>
          <w:rFonts w:eastAsia="SimSun"/>
          <w:lang w:eastAsia="zh-CN"/>
        </w:rPr>
        <w:t xml:space="preserve">unsafe and inadequate learning environment. For girls, even a short interruption </w:t>
      </w:r>
      <w:r w:rsidR="001D2AC6">
        <w:rPr>
          <w:rFonts w:eastAsia="SimSun"/>
          <w:lang w:eastAsia="zh-CN"/>
        </w:rPr>
        <w:t xml:space="preserve">caused by an </w:t>
      </w:r>
      <w:r w:rsidR="00383326" w:rsidRPr="00927C6C">
        <w:rPr>
          <w:rFonts w:eastAsia="SimSun"/>
          <w:lang w:eastAsia="zh-CN"/>
        </w:rPr>
        <w:t>emergenc</w:t>
      </w:r>
      <w:r w:rsidR="001D2AC6">
        <w:rPr>
          <w:rFonts w:eastAsia="SimSun"/>
          <w:lang w:eastAsia="zh-CN"/>
        </w:rPr>
        <w:t>y situation</w:t>
      </w:r>
      <w:r w:rsidR="00383326" w:rsidRPr="00927C6C">
        <w:rPr>
          <w:rFonts w:eastAsia="SimSun"/>
          <w:lang w:eastAsia="zh-CN"/>
        </w:rPr>
        <w:t xml:space="preserve"> </w:t>
      </w:r>
      <w:r w:rsidR="001D2AC6">
        <w:rPr>
          <w:rFonts w:eastAsia="SimSun"/>
          <w:lang w:eastAsia="zh-CN"/>
        </w:rPr>
        <w:t xml:space="preserve">could lead not only to </w:t>
      </w:r>
      <w:r w:rsidRPr="00927C6C">
        <w:rPr>
          <w:rFonts w:eastAsia="SimSun"/>
          <w:lang w:eastAsia="zh-CN"/>
        </w:rPr>
        <w:t xml:space="preserve">missing out on education </w:t>
      </w:r>
      <w:r w:rsidR="001D2AC6">
        <w:rPr>
          <w:rFonts w:eastAsia="SimSun"/>
          <w:lang w:eastAsia="zh-CN"/>
        </w:rPr>
        <w:t xml:space="preserve">but also </w:t>
      </w:r>
      <w:r w:rsidRPr="00927C6C">
        <w:rPr>
          <w:rFonts w:eastAsia="SimSun"/>
          <w:lang w:eastAsia="zh-CN"/>
        </w:rPr>
        <w:t xml:space="preserve">expose them to </w:t>
      </w:r>
      <w:r w:rsidR="001D2AC6">
        <w:rPr>
          <w:rFonts w:eastAsia="SimSun"/>
          <w:lang w:eastAsia="zh-CN"/>
        </w:rPr>
        <w:t xml:space="preserve">the risk of </w:t>
      </w:r>
      <w:r w:rsidRPr="00927C6C">
        <w:rPr>
          <w:rFonts w:eastAsia="SimSun"/>
          <w:lang w:eastAsia="zh-CN"/>
        </w:rPr>
        <w:t xml:space="preserve">child marriage, trafficking and other forms of gender-based violence. </w:t>
      </w:r>
      <w:r w:rsidR="001D2AC6">
        <w:rPr>
          <w:rFonts w:eastAsia="SimSun"/>
          <w:lang w:eastAsia="zh-CN"/>
        </w:rPr>
        <w:t>E</w:t>
      </w:r>
      <w:r w:rsidR="001D2AC6" w:rsidRPr="001A4613">
        <w:rPr>
          <w:rFonts w:eastAsia="SimSun"/>
          <w:lang w:eastAsia="zh-CN"/>
        </w:rPr>
        <w:t xml:space="preserve">mergencies </w:t>
      </w:r>
      <w:r w:rsidR="001D2AC6">
        <w:rPr>
          <w:rFonts w:eastAsia="SimSun"/>
          <w:lang w:eastAsia="zh-CN"/>
        </w:rPr>
        <w:t xml:space="preserve">could nonetheless </w:t>
      </w:r>
      <w:r w:rsidRPr="00927C6C">
        <w:rPr>
          <w:rFonts w:eastAsia="SimSun"/>
          <w:lang w:eastAsia="zh-CN"/>
        </w:rPr>
        <w:t xml:space="preserve">offer </w:t>
      </w:r>
      <w:r w:rsidR="001D2AC6">
        <w:rPr>
          <w:rFonts w:eastAsia="SimSun"/>
          <w:lang w:eastAsia="zh-CN"/>
        </w:rPr>
        <w:t xml:space="preserve">the </w:t>
      </w:r>
      <w:r w:rsidR="00383326" w:rsidRPr="00927C6C">
        <w:rPr>
          <w:rFonts w:eastAsia="SimSun"/>
          <w:lang w:eastAsia="zh-CN"/>
        </w:rPr>
        <w:t>opportunit</w:t>
      </w:r>
      <w:r w:rsidR="001D2AC6">
        <w:rPr>
          <w:rFonts w:eastAsia="SimSun"/>
          <w:lang w:eastAsia="zh-CN"/>
        </w:rPr>
        <w:t>y</w:t>
      </w:r>
      <w:r w:rsidR="00383326" w:rsidRPr="00927C6C">
        <w:rPr>
          <w:rFonts w:eastAsia="SimSun"/>
          <w:lang w:eastAsia="zh-CN"/>
        </w:rPr>
        <w:t xml:space="preserve"> </w:t>
      </w:r>
      <w:r w:rsidRPr="00927C6C">
        <w:rPr>
          <w:rFonts w:eastAsia="SimSun"/>
          <w:lang w:eastAsia="zh-CN"/>
        </w:rPr>
        <w:t xml:space="preserve">to rebuild more </w:t>
      </w:r>
      <w:r w:rsidR="001D2AC6">
        <w:rPr>
          <w:rFonts w:eastAsia="SimSun"/>
          <w:lang w:eastAsia="zh-CN"/>
        </w:rPr>
        <w:t xml:space="preserve">a </w:t>
      </w:r>
      <w:r w:rsidRPr="00927C6C">
        <w:rPr>
          <w:rFonts w:eastAsia="SimSun"/>
          <w:lang w:eastAsia="zh-CN"/>
        </w:rPr>
        <w:t>resilient communit</w:t>
      </w:r>
      <w:r w:rsidR="001D2AC6">
        <w:rPr>
          <w:rFonts w:eastAsia="SimSun"/>
          <w:lang w:eastAsia="zh-CN"/>
        </w:rPr>
        <w:t xml:space="preserve">y or to </w:t>
      </w:r>
      <w:r w:rsidRPr="00927C6C">
        <w:rPr>
          <w:rFonts w:eastAsia="SimSun"/>
          <w:lang w:eastAsia="zh-CN"/>
        </w:rPr>
        <w:t>change norms and behavio</w:t>
      </w:r>
      <w:r w:rsidR="001D2AC6">
        <w:rPr>
          <w:rFonts w:eastAsia="SimSun"/>
          <w:lang w:eastAsia="zh-CN"/>
        </w:rPr>
        <w:t>u</w:t>
      </w:r>
      <w:r w:rsidRPr="00927C6C">
        <w:rPr>
          <w:rFonts w:eastAsia="SimSun"/>
          <w:lang w:eastAsia="zh-CN"/>
        </w:rPr>
        <w:t>rs that hindered girls’ education.</w:t>
      </w:r>
    </w:p>
    <w:p w:rsidR="00292681" w:rsidRPr="00A553B5" w:rsidRDefault="00BA5820" w:rsidP="00BA5820">
      <w:pPr>
        <w:pStyle w:val="H1G"/>
        <w:rPr>
          <w:rFonts w:eastAsia="SimSun"/>
        </w:rPr>
      </w:pPr>
      <w:r w:rsidRPr="00A553B5">
        <w:rPr>
          <w:rFonts w:eastAsia="SimSun"/>
          <w:lang w:eastAsia="zh-CN"/>
        </w:rPr>
        <w:tab/>
      </w:r>
      <w:r w:rsidRPr="00A553B5">
        <w:rPr>
          <w:rFonts w:eastAsia="SimSun"/>
        </w:rPr>
        <w:t>C.</w:t>
      </w:r>
      <w:r w:rsidRPr="00A553B5">
        <w:rPr>
          <w:rFonts w:eastAsia="SimSun"/>
        </w:rPr>
        <w:tab/>
      </w:r>
      <w:r w:rsidR="000319FF" w:rsidRPr="00A553B5">
        <w:rPr>
          <w:rFonts w:eastAsia="SimSun"/>
        </w:rPr>
        <w:t xml:space="preserve">Interventions by </w:t>
      </w:r>
      <w:r w:rsidR="00DE3CC3">
        <w:rPr>
          <w:rFonts w:eastAsia="SimSun"/>
        </w:rPr>
        <w:t xml:space="preserve">representatives of </w:t>
      </w:r>
      <w:r w:rsidR="00A00C8E">
        <w:rPr>
          <w:rFonts w:eastAsia="SimSun"/>
        </w:rPr>
        <w:t xml:space="preserve">States Members of the Human Rights </w:t>
      </w:r>
      <w:r w:rsidR="000319FF" w:rsidRPr="00A553B5">
        <w:rPr>
          <w:rFonts w:eastAsia="SimSun"/>
        </w:rPr>
        <w:t>Council, obse</w:t>
      </w:r>
      <w:r w:rsidRPr="00A553B5">
        <w:rPr>
          <w:rFonts w:eastAsia="SimSun"/>
        </w:rPr>
        <w:t>rver States and other observers</w:t>
      </w:r>
    </w:p>
    <w:p w:rsidR="00292681" w:rsidRPr="00927C6C" w:rsidRDefault="00292681" w:rsidP="00292681">
      <w:pPr>
        <w:pStyle w:val="SingleTxtG"/>
        <w:rPr>
          <w:rFonts w:eastAsia="SimSun"/>
          <w:lang w:eastAsia="zh-CN"/>
        </w:rPr>
      </w:pPr>
      <w:r w:rsidRPr="00927C6C">
        <w:rPr>
          <w:rFonts w:eastAsia="SimSun"/>
          <w:lang w:eastAsia="zh-CN"/>
        </w:rPr>
        <w:t>14.</w:t>
      </w:r>
      <w:r w:rsidRPr="00927C6C">
        <w:rPr>
          <w:rFonts w:eastAsia="SimSun"/>
          <w:lang w:eastAsia="zh-CN"/>
        </w:rPr>
        <w:tab/>
        <w:t>In their interventions, States emphasized the importance</w:t>
      </w:r>
      <w:r w:rsidR="00314739">
        <w:rPr>
          <w:rFonts w:eastAsia="SimSun"/>
          <w:lang w:eastAsia="zh-CN"/>
        </w:rPr>
        <w:t xml:space="preserve"> that</w:t>
      </w:r>
      <w:r w:rsidRPr="00927C6C">
        <w:rPr>
          <w:rFonts w:eastAsia="SimSun"/>
          <w:lang w:eastAsia="zh-CN"/>
        </w:rPr>
        <w:t xml:space="preserve"> they placed on guaranteeing girls’ equal access to education and </w:t>
      </w:r>
      <w:r w:rsidR="00383326" w:rsidRPr="00927C6C">
        <w:rPr>
          <w:rFonts w:eastAsia="SimSun"/>
          <w:lang w:eastAsia="zh-CN"/>
        </w:rPr>
        <w:t>described</w:t>
      </w:r>
      <w:r w:rsidR="005F2B8C" w:rsidRPr="00927C6C">
        <w:rPr>
          <w:rFonts w:eastAsia="SimSun"/>
          <w:lang w:eastAsia="zh-CN"/>
        </w:rPr>
        <w:t xml:space="preserve"> </w:t>
      </w:r>
      <w:r w:rsidRPr="00927C6C">
        <w:rPr>
          <w:rFonts w:eastAsia="SimSun"/>
          <w:lang w:eastAsia="zh-CN"/>
        </w:rPr>
        <w:t xml:space="preserve">specific programmes and policies to overcome obstacles and challenges in this regard. A number of </w:t>
      </w:r>
      <w:r w:rsidR="00314739">
        <w:rPr>
          <w:rFonts w:eastAsia="SimSun"/>
          <w:lang w:eastAsia="zh-CN"/>
        </w:rPr>
        <w:t xml:space="preserve">representatives referred to </w:t>
      </w:r>
      <w:r w:rsidRPr="00927C6C">
        <w:rPr>
          <w:rFonts w:eastAsia="SimSun"/>
          <w:lang w:eastAsia="zh-CN"/>
        </w:rPr>
        <w:t>good practices at the national level</w:t>
      </w:r>
      <w:r w:rsidR="005F2B8C" w:rsidRPr="00927C6C">
        <w:rPr>
          <w:rFonts w:eastAsia="SimSun"/>
          <w:lang w:eastAsia="zh-CN"/>
        </w:rPr>
        <w:t xml:space="preserve">, </w:t>
      </w:r>
      <w:r w:rsidRPr="00927C6C">
        <w:rPr>
          <w:rFonts w:eastAsia="SimSun"/>
          <w:lang w:eastAsia="zh-CN"/>
        </w:rPr>
        <w:t xml:space="preserve">including </w:t>
      </w:r>
      <w:r w:rsidR="001578C9" w:rsidRPr="00927C6C">
        <w:rPr>
          <w:rFonts w:eastAsia="SimSun"/>
          <w:lang w:eastAsia="zh-CN"/>
        </w:rPr>
        <w:t xml:space="preserve">enshrining the right to education in </w:t>
      </w:r>
      <w:r w:rsidR="00314739">
        <w:rPr>
          <w:rFonts w:eastAsia="SimSun"/>
          <w:lang w:eastAsia="zh-CN"/>
        </w:rPr>
        <w:t>the C</w:t>
      </w:r>
      <w:r w:rsidR="001578C9" w:rsidRPr="00927C6C">
        <w:rPr>
          <w:rFonts w:eastAsia="SimSun"/>
          <w:lang w:eastAsia="zh-CN"/>
        </w:rPr>
        <w:t xml:space="preserve">onstitution and enacting specific laws </w:t>
      </w:r>
      <w:r w:rsidR="007C2957" w:rsidRPr="00927C6C">
        <w:rPr>
          <w:rFonts w:eastAsia="SimSun"/>
          <w:lang w:eastAsia="zh-CN"/>
        </w:rPr>
        <w:t>to guarantee</w:t>
      </w:r>
      <w:r w:rsidR="005F2B8C" w:rsidRPr="00927C6C">
        <w:rPr>
          <w:rFonts w:eastAsia="SimSun"/>
          <w:lang w:eastAsia="zh-CN"/>
        </w:rPr>
        <w:t xml:space="preserve"> </w:t>
      </w:r>
      <w:r w:rsidRPr="00927C6C">
        <w:rPr>
          <w:rFonts w:eastAsia="SimSun"/>
          <w:lang w:eastAsia="zh-CN"/>
        </w:rPr>
        <w:t>free primary and secondary education.</w:t>
      </w:r>
      <w:r w:rsidR="00DA3080" w:rsidRPr="00927C6C">
        <w:rPr>
          <w:rFonts w:eastAsia="SimSun"/>
          <w:lang w:eastAsia="zh-CN"/>
        </w:rPr>
        <w:t xml:space="preserve"> </w:t>
      </w:r>
      <w:r w:rsidR="000319FF" w:rsidRPr="00927C6C">
        <w:rPr>
          <w:rFonts w:eastAsia="SimSun"/>
          <w:lang w:eastAsia="zh-CN"/>
        </w:rPr>
        <w:t>States</w:t>
      </w:r>
      <w:r w:rsidR="00383326" w:rsidRPr="00927C6C">
        <w:rPr>
          <w:rFonts w:eastAsia="SimSun"/>
          <w:lang w:eastAsia="zh-CN"/>
        </w:rPr>
        <w:t xml:space="preserve"> </w:t>
      </w:r>
      <w:r w:rsidR="00314739">
        <w:rPr>
          <w:rFonts w:eastAsia="SimSun"/>
          <w:lang w:eastAsia="zh-CN"/>
        </w:rPr>
        <w:t>also referred to</w:t>
      </w:r>
      <w:r w:rsidR="005F2B8C" w:rsidRPr="00927C6C">
        <w:rPr>
          <w:rFonts w:eastAsia="SimSun"/>
          <w:lang w:eastAsia="zh-CN"/>
        </w:rPr>
        <w:t xml:space="preserve"> measures </w:t>
      </w:r>
      <w:r w:rsidR="00314739">
        <w:rPr>
          <w:rFonts w:eastAsia="SimSun"/>
          <w:lang w:eastAsia="zh-CN"/>
        </w:rPr>
        <w:t xml:space="preserve">taken </w:t>
      </w:r>
      <w:r w:rsidR="005F2B8C" w:rsidRPr="00927C6C">
        <w:rPr>
          <w:rFonts w:eastAsia="SimSun"/>
          <w:lang w:eastAsia="zh-CN"/>
        </w:rPr>
        <w:t xml:space="preserve">to </w:t>
      </w:r>
      <w:r w:rsidRPr="00927C6C">
        <w:rPr>
          <w:rFonts w:eastAsia="SimSun"/>
          <w:lang w:eastAsia="zh-CN"/>
        </w:rPr>
        <w:t>reduc</w:t>
      </w:r>
      <w:r w:rsidR="005F2B8C" w:rsidRPr="00927C6C">
        <w:rPr>
          <w:rFonts w:eastAsia="SimSun"/>
          <w:lang w:eastAsia="zh-CN"/>
        </w:rPr>
        <w:t>e</w:t>
      </w:r>
      <w:r w:rsidRPr="00927C6C">
        <w:rPr>
          <w:rFonts w:eastAsia="SimSun"/>
          <w:lang w:eastAsia="zh-CN"/>
        </w:rPr>
        <w:t xml:space="preserve"> </w:t>
      </w:r>
      <w:r w:rsidR="00314739">
        <w:rPr>
          <w:rFonts w:eastAsia="SimSun"/>
          <w:lang w:eastAsia="zh-CN"/>
        </w:rPr>
        <w:t xml:space="preserve">the </w:t>
      </w:r>
      <w:r w:rsidRPr="00927C6C">
        <w:rPr>
          <w:rFonts w:eastAsia="SimSun"/>
          <w:lang w:eastAsia="zh-CN"/>
        </w:rPr>
        <w:t>distance between schools and homes</w:t>
      </w:r>
      <w:r w:rsidR="000319FF" w:rsidRPr="00927C6C">
        <w:rPr>
          <w:rFonts w:eastAsia="SimSun"/>
          <w:lang w:eastAsia="zh-CN"/>
        </w:rPr>
        <w:t xml:space="preserve">, investments </w:t>
      </w:r>
      <w:r w:rsidR="005F2B8C" w:rsidRPr="00927C6C">
        <w:rPr>
          <w:rFonts w:eastAsia="SimSun"/>
          <w:lang w:eastAsia="zh-CN"/>
        </w:rPr>
        <w:t>in infrastructure</w:t>
      </w:r>
      <w:r w:rsidR="000319FF" w:rsidRPr="00927C6C">
        <w:rPr>
          <w:rFonts w:eastAsia="SimSun"/>
          <w:lang w:eastAsia="zh-CN"/>
        </w:rPr>
        <w:t xml:space="preserve"> and special measures such as scholarships, school uniforms and </w:t>
      </w:r>
      <w:r w:rsidR="00314739">
        <w:rPr>
          <w:rFonts w:eastAsia="SimSun"/>
          <w:lang w:eastAsia="zh-CN"/>
        </w:rPr>
        <w:t xml:space="preserve">the </w:t>
      </w:r>
      <w:r w:rsidR="001578C9" w:rsidRPr="00927C6C">
        <w:rPr>
          <w:rFonts w:eastAsia="SimSun"/>
          <w:lang w:eastAsia="zh-CN"/>
        </w:rPr>
        <w:t xml:space="preserve">removal of other education-related costs </w:t>
      </w:r>
      <w:r w:rsidR="000319FF" w:rsidRPr="00927C6C">
        <w:rPr>
          <w:rFonts w:eastAsia="SimSun"/>
          <w:lang w:eastAsia="zh-CN"/>
        </w:rPr>
        <w:t xml:space="preserve">for </w:t>
      </w:r>
      <w:r w:rsidR="00E523E5" w:rsidRPr="00927C6C">
        <w:rPr>
          <w:rFonts w:eastAsia="SimSun"/>
          <w:lang w:eastAsia="zh-CN"/>
        </w:rPr>
        <w:t xml:space="preserve">children from </w:t>
      </w:r>
      <w:r w:rsidR="000319FF" w:rsidRPr="00927C6C">
        <w:rPr>
          <w:rFonts w:eastAsia="SimSun"/>
          <w:lang w:eastAsia="zh-CN"/>
        </w:rPr>
        <w:t>marginalized communities</w:t>
      </w:r>
      <w:r w:rsidR="00E523E5" w:rsidRPr="00927C6C">
        <w:rPr>
          <w:rFonts w:eastAsia="SimSun"/>
          <w:lang w:eastAsia="zh-CN"/>
        </w:rPr>
        <w:t xml:space="preserve">. </w:t>
      </w:r>
      <w:r w:rsidR="000319FF" w:rsidRPr="00927C6C">
        <w:rPr>
          <w:rFonts w:eastAsia="SimSun"/>
          <w:lang w:eastAsia="zh-CN"/>
        </w:rPr>
        <w:t xml:space="preserve">A number of States </w:t>
      </w:r>
      <w:r w:rsidR="00314739">
        <w:rPr>
          <w:rFonts w:eastAsia="SimSun"/>
          <w:lang w:eastAsia="zh-CN"/>
        </w:rPr>
        <w:t>pointed out</w:t>
      </w:r>
      <w:r w:rsidR="00314739" w:rsidRPr="00927C6C">
        <w:rPr>
          <w:rFonts w:eastAsia="SimSun"/>
          <w:lang w:eastAsia="zh-CN"/>
        </w:rPr>
        <w:t xml:space="preserve"> </w:t>
      </w:r>
      <w:r w:rsidR="008F435D" w:rsidRPr="00927C6C">
        <w:rPr>
          <w:rFonts w:eastAsia="SimSun"/>
          <w:lang w:eastAsia="zh-CN"/>
        </w:rPr>
        <w:t xml:space="preserve">that women </w:t>
      </w:r>
      <w:r w:rsidR="00A00C8E">
        <w:rPr>
          <w:rFonts w:eastAsia="SimSun"/>
          <w:lang w:eastAsia="zh-CN"/>
        </w:rPr>
        <w:t xml:space="preserve">often </w:t>
      </w:r>
      <w:r w:rsidR="00314739">
        <w:rPr>
          <w:rFonts w:eastAsia="SimSun"/>
          <w:lang w:eastAsia="zh-CN"/>
        </w:rPr>
        <w:t>achieved less</w:t>
      </w:r>
      <w:r w:rsidR="008F435D" w:rsidRPr="00927C6C">
        <w:rPr>
          <w:rFonts w:eastAsia="SimSun"/>
          <w:lang w:eastAsia="zh-CN"/>
        </w:rPr>
        <w:t xml:space="preserve"> in the</w:t>
      </w:r>
      <w:r w:rsidR="00314739">
        <w:rPr>
          <w:rFonts w:eastAsia="SimSun"/>
          <w:lang w:eastAsia="zh-CN"/>
        </w:rPr>
        <w:t>ir</w:t>
      </w:r>
      <w:r w:rsidR="008F435D" w:rsidRPr="00927C6C">
        <w:rPr>
          <w:rFonts w:eastAsia="SimSun"/>
          <w:lang w:eastAsia="zh-CN"/>
        </w:rPr>
        <w:t xml:space="preserve"> career</w:t>
      </w:r>
      <w:r w:rsidR="00314739">
        <w:rPr>
          <w:rFonts w:eastAsia="SimSun"/>
          <w:lang w:eastAsia="zh-CN"/>
        </w:rPr>
        <w:t>s</w:t>
      </w:r>
      <w:r w:rsidR="008F435D" w:rsidRPr="00927C6C">
        <w:rPr>
          <w:rFonts w:eastAsia="SimSun"/>
          <w:lang w:eastAsia="zh-CN"/>
        </w:rPr>
        <w:t xml:space="preserve"> and </w:t>
      </w:r>
      <w:r w:rsidR="00314739">
        <w:rPr>
          <w:rFonts w:eastAsia="SimSun"/>
          <w:lang w:eastAsia="zh-CN"/>
        </w:rPr>
        <w:t xml:space="preserve">in the </w:t>
      </w:r>
      <w:r w:rsidR="008F435D" w:rsidRPr="00927C6C">
        <w:rPr>
          <w:rFonts w:eastAsia="SimSun"/>
          <w:lang w:eastAsia="zh-CN"/>
        </w:rPr>
        <w:t>labour market</w:t>
      </w:r>
      <w:r w:rsidR="00314739">
        <w:rPr>
          <w:rFonts w:eastAsia="SimSun"/>
          <w:lang w:eastAsia="zh-CN"/>
        </w:rPr>
        <w:t xml:space="preserve"> owing </w:t>
      </w:r>
      <w:r w:rsidR="008F435D" w:rsidRPr="00927C6C">
        <w:rPr>
          <w:rFonts w:eastAsia="SimSun"/>
          <w:lang w:eastAsia="zh-CN"/>
        </w:rPr>
        <w:t>to deeply rooted stereotypes in public consciousness</w:t>
      </w:r>
      <w:r w:rsidR="000319FF" w:rsidRPr="00927C6C">
        <w:rPr>
          <w:rFonts w:eastAsia="SimSun"/>
          <w:lang w:eastAsia="zh-CN"/>
        </w:rPr>
        <w:t xml:space="preserve">, </w:t>
      </w:r>
      <w:r w:rsidR="00314739">
        <w:rPr>
          <w:rFonts w:eastAsia="SimSun"/>
          <w:lang w:eastAsia="zh-CN"/>
        </w:rPr>
        <w:t>while</w:t>
      </w:r>
      <w:r w:rsidR="000319FF" w:rsidRPr="00927C6C">
        <w:rPr>
          <w:rFonts w:eastAsia="SimSun"/>
          <w:lang w:eastAsia="zh-CN"/>
        </w:rPr>
        <w:t xml:space="preserve"> several </w:t>
      </w:r>
      <w:r w:rsidR="008F435D" w:rsidRPr="00927C6C">
        <w:rPr>
          <w:rFonts w:eastAsia="SimSun"/>
          <w:lang w:eastAsia="zh-CN"/>
        </w:rPr>
        <w:t xml:space="preserve">expressed </w:t>
      </w:r>
      <w:r w:rsidR="00314739">
        <w:rPr>
          <w:rFonts w:eastAsia="SimSun"/>
          <w:lang w:eastAsia="zh-CN"/>
        </w:rPr>
        <w:t xml:space="preserve">their </w:t>
      </w:r>
      <w:r w:rsidR="008F435D" w:rsidRPr="00927C6C">
        <w:rPr>
          <w:rFonts w:eastAsia="SimSun"/>
          <w:lang w:eastAsia="zh-CN"/>
        </w:rPr>
        <w:t>concern about gender stereotypes</w:t>
      </w:r>
      <w:r w:rsidR="00314739">
        <w:rPr>
          <w:rFonts w:eastAsia="SimSun"/>
          <w:lang w:eastAsia="zh-CN"/>
        </w:rPr>
        <w:t>,</w:t>
      </w:r>
      <w:r w:rsidR="008F435D" w:rsidRPr="00927C6C">
        <w:rPr>
          <w:rFonts w:eastAsia="SimSun"/>
          <w:lang w:eastAsia="zh-CN"/>
        </w:rPr>
        <w:t xml:space="preserve"> including in fields of study reserved for girls.</w:t>
      </w:r>
    </w:p>
    <w:p w:rsidR="00292681" w:rsidRPr="00927C6C" w:rsidRDefault="00173F2E" w:rsidP="00173F2E">
      <w:pPr>
        <w:pStyle w:val="SingleTxtG"/>
        <w:rPr>
          <w:rFonts w:eastAsia="SimSun"/>
          <w:lang w:eastAsia="zh-CN"/>
        </w:rPr>
      </w:pPr>
      <w:r w:rsidRPr="00927C6C">
        <w:rPr>
          <w:rFonts w:eastAsia="SimSun"/>
          <w:lang w:eastAsia="zh-CN"/>
        </w:rPr>
        <w:t>15.</w:t>
      </w:r>
      <w:r w:rsidRPr="00927C6C">
        <w:rPr>
          <w:rFonts w:eastAsia="SimSun"/>
          <w:lang w:eastAsia="zh-CN"/>
        </w:rPr>
        <w:tab/>
      </w:r>
      <w:r w:rsidR="00292681" w:rsidRPr="00927C6C">
        <w:rPr>
          <w:rFonts w:eastAsia="SimSun"/>
          <w:lang w:eastAsia="zh-CN"/>
        </w:rPr>
        <w:t xml:space="preserve">Several speakers expressed </w:t>
      </w:r>
      <w:r w:rsidR="00314739">
        <w:rPr>
          <w:rFonts w:eastAsia="SimSun"/>
          <w:lang w:eastAsia="zh-CN"/>
        </w:rPr>
        <w:t xml:space="preserve">their </w:t>
      </w:r>
      <w:r w:rsidR="00292681" w:rsidRPr="00927C6C">
        <w:rPr>
          <w:rFonts w:eastAsia="SimSun"/>
          <w:lang w:eastAsia="zh-CN"/>
        </w:rPr>
        <w:t xml:space="preserve">concern that gender parity had not been achieved in education </w:t>
      </w:r>
      <w:r w:rsidR="00314739">
        <w:rPr>
          <w:rFonts w:eastAsia="SimSun"/>
          <w:lang w:eastAsia="zh-CN"/>
        </w:rPr>
        <w:t>owing</w:t>
      </w:r>
      <w:r w:rsidR="00292681" w:rsidRPr="00927C6C">
        <w:rPr>
          <w:rFonts w:eastAsia="SimSun"/>
          <w:lang w:eastAsia="zh-CN"/>
        </w:rPr>
        <w:t xml:space="preserve"> to</w:t>
      </w:r>
      <w:r w:rsidR="00314739">
        <w:rPr>
          <w:rFonts w:eastAsia="SimSun"/>
          <w:lang w:eastAsia="zh-CN"/>
        </w:rPr>
        <w:t>,</w:t>
      </w:r>
      <w:r w:rsidR="00292681" w:rsidRPr="00927C6C">
        <w:rPr>
          <w:rFonts w:eastAsia="SimSun"/>
          <w:lang w:eastAsia="zh-CN"/>
        </w:rPr>
        <w:t xml:space="preserve"> inter alia, gender and ideological stereotypes, violence and </w:t>
      </w:r>
      <w:r w:rsidR="00292681" w:rsidRPr="00927C6C">
        <w:rPr>
          <w:rFonts w:eastAsia="SimSun"/>
          <w:lang w:eastAsia="zh-CN"/>
        </w:rPr>
        <w:lastRenderedPageBreak/>
        <w:t xml:space="preserve">discrimination against girls both in and around schools, harmful practices such as female genital mutilation and child, early and forced child marriage, </w:t>
      </w:r>
      <w:r w:rsidR="00314739">
        <w:rPr>
          <w:rFonts w:eastAsia="SimSun"/>
          <w:lang w:eastAsia="zh-CN"/>
        </w:rPr>
        <w:t xml:space="preserve">the </w:t>
      </w:r>
      <w:r w:rsidR="00292681" w:rsidRPr="00927C6C">
        <w:rPr>
          <w:rFonts w:eastAsia="SimSun"/>
          <w:lang w:eastAsia="zh-CN"/>
        </w:rPr>
        <w:t xml:space="preserve">militarization of school premises in situations of conflict, attacks against schools, </w:t>
      </w:r>
      <w:r w:rsidR="00314739">
        <w:rPr>
          <w:rFonts w:eastAsia="SimSun"/>
          <w:lang w:eastAsia="zh-CN"/>
        </w:rPr>
        <w:t xml:space="preserve">and </w:t>
      </w:r>
      <w:r w:rsidR="00292681" w:rsidRPr="00927C6C">
        <w:rPr>
          <w:rFonts w:eastAsia="SimSun"/>
          <w:lang w:eastAsia="zh-CN"/>
        </w:rPr>
        <w:t xml:space="preserve">threats to the security and safety of female students. </w:t>
      </w:r>
      <w:r w:rsidR="001578C9" w:rsidRPr="00927C6C">
        <w:rPr>
          <w:rFonts w:eastAsia="SimSun"/>
          <w:lang w:eastAsia="zh-CN"/>
        </w:rPr>
        <w:t>A number</w:t>
      </w:r>
      <w:r w:rsidR="005232C1" w:rsidRPr="00927C6C">
        <w:rPr>
          <w:rFonts w:eastAsia="SimSun"/>
          <w:lang w:eastAsia="zh-CN"/>
        </w:rPr>
        <w:t xml:space="preserve"> </w:t>
      </w:r>
      <w:r w:rsidR="001578C9" w:rsidRPr="00927C6C">
        <w:rPr>
          <w:rFonts w:eastAsia="SimSun"/>
          <w:lang w:eastAsia="zh-CN"/>
        </w:rPr>
        <w:t>of</w:t>
      </w:r>
      <w:r w:rsidR="00292681" w:rsidRPr="00927C6C">
        <w:rPr>
          <w:rFonts w:eastAsia="SimSun"/>
          <w:lang w:eastAsia="zh-CN"/>
        </w:rPr>
        <w:t xml:space="preserve"> speakers referred to the Safe Schools Declaration</w:t>
      </w:r>
      <w:r w:rsidR="009B07AD">
        <w:rPr>
          <w:rFonts w:eastAsia="SimSun"/>
          <w:lang w:eastAsia="zh-CN"/>
        </w:rPr>
        <w:t>, which</w:t>
      </w:r>
      <w:r w:rsidR="00292681" w:rsidRPr="00927C6C">
        <w:rPr>
          <w:rFonts w:eastAsia="SimSun"/>
          <w:lang w:eastAsia="zh-CN"/>
        </w:rPr>
        <w:t xml:space="preserve"> </w:t>
      </w:r>
      <w:r w:rsidR="009B07AD" w:rsidRPr="008A5BCB">
        <w:rPr>
          <w:rFonts w:eastAsia="SimSun"/>
          <w:lang w:eastAsia="zh-CN"/>
        </w:rPr>
        <w:t>focus</w:t>
      </w:r>
      <w:r w:rsidR="009B07AD">
        <w:rPr>
          <w:rFonts w:eastAsia="SimSun"/>
          <w:lang w:eastAsia="zh-CN"/>
        </w:rPr>
        <w:t>es</w:t>
      </w:r>
      <w:r w:rsidR="009B07AD" w:rsidRPr="008A5BCB">
        <w:rPr>
          <w:rFonts w:eastAsia="SimSun"/>
          <w:lang w:eastAsia="zh-CN"/>
        </w:rPr>
        <w:t xml:space="preserve"> on education for children in conflict situation</w:t>
      </w:r>
      <w:r w:rsidR="009B07AD">
        <w:rPr>
          <w:rFonts w:eastAsia="SimSun"/>
          <w:lang w:eastAsia="zh-CN"/>
        </w:rPr>
        <w:t>s,</w:t>
      </w:r>
      <w:r w:rsidR="009B07AD" w:rsidRPr="00A553B5">
        <w:rPr>
          <w:rFonts w:eastAsia="SimSun"/>
          <w:lang w:eastAsia="zh-CN"/>
        </w:rPr>
        <w:t xml:space="preserve"> </w:t>
      </w:r>
      <w:r w:rsidR="00383326" w:rsidRPr="00927C6C">
        <w:rPr>
          <w:rFonts w:eastAsia="SimSun"/>
          <w:lang w:eastAsia="zh-CN"/>
        </w:rPr>
        <w:t xml:space="preserve">signed </w:t>
      </w:r>
      <w:r w:rsidR="009B07AD">
        <w:rPr>
          <w:rFonts w:eastAsia="SimSun"/>
          <w:lang w:eastAsia="zh-CN"/>
        </w:rPr>
        <w:t xml:space="preserve">to date </w:t>
      </w:r>
      <w:r w:rsidR="00383326" w:rsidRPr="00927C6C">
        <w:rPr>
          <w:rFonts w:eastAsia="SimSun"/>
          <w:lang w:eastAsia="zh-CN"/>
        </w:rPr>
        <w:t xml:space="preserve">by 47 </w:t>
      </w:r>
      <w:r w:rsidR="009B07AD">
        <w:rPr>
          <w:rFonts w:eastAsia="SimSun"/>
          <w:lang w:eastAsia="zh-CN"/>
        </w:rPr>
        <w:t>States</w:t>
      </w:r>
      <w:r w:rsidR="00CC40FF" w:rsidRPr="00927C6C">
        <w:rPr>
          <w:rFonts w:eastAsia="SimSun"/>
          <w:lang w:eastAsia="zh-CN"/>
        </w:rPr>
        <w:t>.</w:t>
      </w:r>
    </w:p>
    <w:p w:rsidR="00292681" w:rsidRPr="00927C6C" w:rsidRDefault="00173F2E" w:rsidP="00173F2E">
      <w:pPr>
        <w:pStyle w:val="SingleTxtG"/>
        <w:rPr>
          <w:rFonts w:eastAsia="SimSun"/>
          <w:lang w:eastAsia="zh-CN"/>
        </w:rPr>
      </w:pPr>
      <w:r w:rsidRPr="00927C6C">
        <w:rPr>
          <w:rFonts w:eastAsia="SimSun"/>
          <w:lang w:eastAsia="zh-CN"/>
        </w:rPr>
        <w:t>16.</w:t>
      </w:r>
      <w:r w:rsidRPr="00927C6C">
        <w:rPr>
          <w:rFonts w:eastAsia="SimSun"/>
          <w:lang w:eastAsia="zh-CN"/>
        </w:rPr>
        <w:tab/>
      </w:r>
      <w:r w:rsidR="00292681" w:rsidRPr="00927C6C">
        <w:rPr>
          <w:rFonts w:eastAsia="SimSun"/>
          <w:lang w:eastAsia="zh-CN"/>
        </w:rPr>
        <w:t xml:space="preserve">Several speakers highlighted the importance of </w:t>
      </w:r>
      <w:r w:rsidR="009B07AD">
        <w:rPr>
          <w:rFonts w:eastAsia="SimSun"/>
          <w:lang w:eastAsia="zh-CN"/>
        </w:rPr>
        <w:t xml:space="preserve">a </w:t>
      </w:r>
      <w:r w:rsidR="00383326" w:rsidRPr="00927C6C">
        <w:rPr>
          <w:rFonts w:eastAsia="SimSun"/>
          <w:lang w:eastAsia="zh-CN"/>
        </w:rPr>
        <w:t xml:space="preserve">continued </w:t>
      </w:r>
      <w:r w:rsidR="00292681" w:rsidRPr="00927C6C">
        <w:rPr>
          <w:rFonts w:eastAsia="SimSun"/>
          <w:lang w:eastAsia="zh-CN"/>
        </w:rPr>
        <w:t>focus on education in the post</w:t>
      </w:r>
      <w:r w:rsidR="009B07AD">
        <w:rPr>
          <w:rFonts w:eastAsia="SimSun"/>
          <w:lang w:eastAsia="zh-CN"/>
        </w:rPr>
        <w:t>-</w:t>
      </w:r>
      <w:r w:rsidR="00292681" w:rsidRPr="00927C6C">
        <w:rPr>
          <w:rFonts w:eastAsia="SimSun"/>
          <w:lang w:eastAsia="zh-CN"/>
        </w:rPr>
        <w:t xml:space="preserve">2015 </w:t>
      </w:r>
      <w:r w:rsidR="009B07AD">
        <w:rPr>
          <w:rFonts w:eastAsia="SimSun"/>
          <w:lang w:eastAsia="zh-CN"/>
        </w:rPr>
        <w:t xml:space="preserve">development </w:t>
      </w:r>
      <w:r w:rsidR="00292681" w:rsidRPr="00927C6C">
        <w:rPr>
          <w:rFonts w:eastAsia="SimSun"/>
          <w:lang w:eastAsia="zh-CN"/>
        </w:rPr>
        <w:t xml:space="preserve">framework as a means to ensure gender equality and </w:t>
      </w:r>
      <w:r w:rsidR="009B07AD">
        <w:rPr>
          <w:rFonts w:eastAsia="SimSun"/>
          <w:lang w:eastAsia="zh-CN"/>
        </w:rPr>
        <w:t xml:space="preserve">the </w:t>
      </w:r>
      <w:r w:rsidR="00292681" w:rsidRPr="00927C6C">
        <w:rPr>
          <w:rFonts w:eastAsia="SimSun"/>
          <w:lang w:eastAsia="zh-CN"/>
        </w:rPr>
        <w:t xml:space="preserve">empowerment of women and girls. </w:t>
      </w:r>
      <w:r w:rsidR="00E523E5" w:rsidRPr="00927C6C">
        <w:rPr>
          <w:rFonts w:eastAsia="SimSun"/>
          <w:lang w:eastAsia="zh-CN"/>
        </w:rPr>
        <w:t>S</w:t>
      </w:r>
      <w:r w:rsidR="00292681" w:rsidRPr="00927C6C">
        <w:rPr>
          <w:rFonts w:eastAsia="SimSun"/>
          <w:lang w:eastAsia="zh-CN"/>
        </w:rPr>
        <w:t>peakers referred to the need for good practices in the area</w:t>
      </w:r>
      <w:r w:rsidR="009B07AD">
        <w:rPr>
          <w:rFonts w:eastAsia="SimSun"/>
          <w:lang w:eastAsia="zh-CN"/>
        </w:rPr>
        <w:t>s</w:t>
      </w:r>
      <w:r w:rsidR="00292681" w:rsidRPr="00927C6C">
        <w:rPr>
          <w:rFonts w:eastAsia="SimSun"/>
          <w:lang w:eastAsia="zh-CN"/>
        </w:rPr>
        <w:t xml:space="preserve"> of comprehensive sexuality education, education for girls in conflict settings, </w:t>
      </w:r>
      <w:r w:rsidR="009B07AD">
        <w:rPr>
          <w:rFonts w:eastAsia="SimSun"/>
          <w:lang w:eastAsia="zh-CN"/>
        </w:rPr>
        <w:t xml:space="preserve">addressing </w:t>
      </w:r>
      <w:r w:rsidR="00292681" w:rsidRPr="00927C6C">
        <w:rPr>
          <w:rFonts w:eastAsia="SimSun"/>
          <w:lang w:eastAsia="zh-CN"/>
        </w:rPr>
        <w:t>gender</w:t>
      </w:r>
      <w:r w:rsidR="009B07AD">
        <w:rPr>
          <w:rFonts w:eastAsia="SimSun"/>
          <w:lang w:eastAsia="zh-CN"/>
        </w:rPr>
        <w:t>-</w:t>
      </w:r>
      <w:r w:rsidR="00292681" w:rsidRPr="00927C6C">
        <w:rPr>
          <w:rFonts w:eastAsia="SimSun"/>
          <w:lang w:eastAsia="zh-CN"/>
        </w:rPr>
        <w:t>based violence in and around schools</w:t>
      </w:r>
      <w:r w:rsidR="009B07AD">
        <w:rPr>
          <w:rFonts w:eastAsia="SimSun"/>
          <w:lang w:eastAsia="zh-CN"/>
        </w:rPr>
        <w:t>,</w:t>
      </w:r>
      <w:r w:rsidR="00292681" w:rsidRPr="00927C6C">
        <w:rPr>
          <w:rFonts w:eastAsia="SimSun"/>
          <w:lang w:eastAsia="zh-CN"/>
        </w:rPr>
        <w:t xml:space="preserve"> and the contents of education and its role in gender stereotypes.</w:t>
      </w:r>
      <w:r w:rsidR="00665BE9" w:rsidRPr="00927C6C">
        <w:rPr>
          <w:rFonts w:eastAsia="SimSun"/>
          <w:lang w:eastAsia="zh-CN"/>
        </w:rPr>
        <w:t xml:space="preserve"> </w:t>
      </w:r>
      <w:r w:rsidR="00383326" w:rsidRPr="00927C6C">
        <w:rPr>
          <w:rFonts w:eastAsia="SimSun"/>
          <w:lang w:eastAsia="zh-CN"/>
        </w:rPr>
        <w:t xml:space="preserve">Participants urged the Human Rights </w:t>
      </w:r>
      <w:r w:rsidR="00292681" w:rsidRPr="00927C6C">
        <w:rPr>
          <w:rFonts w:eastAsia="SimSun"/>
          <w:lang w:eastAsia="zh-CN"/>
        </w:rPr>
        <w:t xml:space="preserve">Council to </w:t>
      </w:r>
      <w:r w:rsidR="00383326" w:rsidRPr="00927C6C">
        <w:rPr>
          <w:rFonts w:eastAsia="SimSun"/>
          <w:lang w:eastAsia="zh-CN"/>
        </w:rPr>
        <w:t xml:space="preserve">prioritize </w:t>
      </w:r>
      <w:r w:rsidR="00292681" w:rsidRPr="00927C6C">
        <w:rPr>
          <w:rFonts w:eastAsia="SimSun"/>
          <w:lang w:eastAsia="zh-CN"/>
        </w:rPr>
        <w:t xml:space="preserve">school-related gender-based violence </w:t>
      </w:r>
      <w:r w:rsidR="009B07AD">
        <w:rPr>
          <w:rFonts w:eastAsia="SimSun"/>
          <w:lang w:eastAsia="zh-CN"/>
        </w:rPr>
        <w:t>in</w:t>
      </w:r>
      <w:r w:rsidR="009B07AD" w:rsidRPr="00927C6C">
        <w:rPr>
          <w:rFonts w:eastAsia="SimSun"/>
          <w:lang w:eastAsia="zh-CN"/>
        </w:rPr>
        <w:t xml:space="preserve"> </w:t>
      </w:r>
      <w:r w:rsidR="00292681" w:rsidRPr="00927C6C">
        <w:rPr>
          <w:rFonts w:eastAsia="SimSun"/>
          <w:lang w:eastAsia="zh-CN"/>
        </w:rPr>
        <w:t xml:space="preserve">its agenda. Several States referred to the importance of international cooperation to make schools safer, </w:t>
      </w:r>
      <w:r w:rsidR="009B07AD">
        <w:rPr>
          <w:rFonts w:eastAsia="SimSun"/>
          <w:lang w:eastAsia="zh-CN"/>
        </w:rPr>
        <w:t xml:space="preserve">to </w:t>
      </w:r>
      <w:r w:rsidR="00292681" w:rsidRPr="00927C6C">
        <w:rPr>
          <w:rFonts w:eastAsia="SimSun"/>
          <w:lang w:eastAsia="zh-CN"/>
        </w:rPr>
        <w:t xml:space="preserve">empower women and </w:t>
      </w:r>
      <w:r w:rsidR="009B07AD">
        <w:rPr>
          <w:rFonts w:eastAsia="SimSun"/>
          <w:lang w:eastAsia="zh-CN"/>
        </w:rPr>
        <w:t>to obtain</w:t>
      </w:r>
      <w:r w:rsidR="009B07AD" w:rsidRPr="00927C6C">
        <w:rPr>
          <w:rFonts w:eastAsia="SimSun"/>
          <w:lang w:eastAsia="zh-CN"/>
        </w:rPr>
        <w:t xml:space="preserve"> </w:t>
      </w:r>
      <w:r w:rsidR="00292681" w:rsidRPr="00927C6C">
        <w:rPr>
          <w:rFonts w:eastAsia="SimSun"/>
          <w:lang w:eastAsia="zh-CN"/>
        </w:rPr>
        <w:t>the necessary budgetary resources.</w:t>
      </w:r>
    </w:p>
    <w:p w:rsidR="00292681" w:rsidRPr="00927C6C" w:rsidRDefault="000319FF" w:rsidP="00173F2E">
      <w:pPr>
        <w:pStyle w:val="HChG"/>
        <w:rPr>
          <w:rFonts w:eastAsia="SimSun"/>
          <w:lang w:eastAsia="zh-CN"/>
        </w:rPr>
      </w:pPr>
      <w:r w:rsidRPr="00927C6C">
        <w:rPr>
          <w:rFonts w:eastAsia="SimSun"/>
          <w:lang w:eastAsia="zh-CN"/>
        </w:rPr>
        <w:tab/>
        <w:t>III</w:t>
      </w:r>
      <w:r w:rsidR="00173F2E" w:rsidRPr="00927C6C">
        <w:rPr>
          <w:rFonts w:eastAsia="SimSun"/>
          <w:lang w:eastAsia="zh-CN"/>
        </w:rPr>
        <w:t>.</w:t>
      </w:r>
      <w:r w:rsidR="00173F2E" w:rsidRPr="00927C6C">
        <w:rPr>
          <w:rFonts w:eastAsia="SimSun"/>
          <w:lang w:eastAsia="zh-CN"/>
        </w:rPr>
        <w:tab/>
      </w:r>
      <w:r w:rsidRPr="00927C6C">
        <w:rPr>
          <w:rFonts w:eastAsia="SimSun"/>
          <w:lang w:eastAsia="zh-CN"/>
        </w:rPr>
        <w:t xml:space="preserve">Concluding </w:t>
      </w:r>
      <w:r w:rsidR="00F0027F" w:rsidRPr="00927C6C">
        <w:rPr>
          <w:rFonts w:eastAsia="SimSun"/>
          <w:lang w:eastAsia="zh-CN"/>
        </w:rPr>
        <w:t xml:space="preserve">remarks </w:t>
      </w:r>
      <w:r w:rsidRPr="00927C6C">
        <w:rPr>
          <w:rFonts w:eastAsia="SimSun"/>
          <w:lang w:eastAsia="zh-CN"/>
        </w:rPr>
        <w:t xml:space="preserve">by the </w:t>
      </w:r>
      <w:r w:rsidR="00A553B5" w:rsidRPr="00927C6C">
        <w:rPr>
          <w:rFonts w:eastAsia="SimSun"/>
          <w:lang w:eastAsia="zh-CN"/>
        </w:rPr>
        <w:t>p</w:t>
      </w:r>
      <w:r w:rsidR="001578C9" w:rsidRPr="00927C6C">
        <w:rPr>
          <w:rFonts w:eastAsia="SimSun"/>
          <w:lang w:eastAsia="zh-CN"/>
        </w:rPr>
        <w:t>anel</w:t>
      </w:r>
      <w:r w:rsidR="00A553B5">
        <w:rPr>
          <w:rFonts w:eastAsia="SimSun"/>
          <w:lang w:eastAsia="zh-CN"/>
        </w:rPr>
        <w:t>l</w:t>
      </w:r>
      <w:r w:rsidR="001578C9" w:rsidRPr="00927C6C">
        <w:rPr>
          <w:rFonts w:eastAsia="SimSun"/>
          <w:lang w:eastAsia="zh-CN"/>
        </w:rPr>
        <w:t>ists</w:t>
      </w:r>
    </w:p>
    <w:p w:rsidR="00292681" w:rsidRPr="00927C6C" w:rsidRDefault="00173F2E" w:rsidP="00173F2E">
      <w:pPr>
        <w:pStyle w:val="SingleTxtG"/>
        <w:rPr>
          <w:rFonts w:eastAsia="SimSun"/>
          <w:b/>
          <w:lang w:eastAsia="zh-CN"/>
        </w:rPr>
      </w:pPr>
      <w:r w:rsidRPr="00927C6C">
        <w:rPr>
          <w:rFonts w:eastAsia="SimSun"/>
          <w:lang w:eastAsia="zh-CN"/>
        </w:rPr>
        <w:t>17.</w:t>
      </w:r>
      <w:r w:rsidRPr="00927C6C">
        <w:rPr>
          <w:rFonts w:eastAsia="SimSun"/>
          <w:b/>
          <w:lang w:eastAsia="zh-CN"/>
        </w:rPr>
        <w:tab/>
      </w:r>
      <w:r w:rsidR="009B07AD">
        <w:rPr>
          <w:rFonts w:eastAsia="SimSun"/>
          <w:b/>
          <w:lang w:eastAsia="zh-CN"/>
        </w:rPr>
        <w:t>The p</w:t>
      </w:r>
      <w:r w:rsidR="00292681" w:rsidRPr="00927C6C">
        <w:rPr>
          <w:rFonts w:eastAsia="SimSun"/>
          <w:b/>
          <w:lang w:eastAsia="zh-CN"/>
        </w:rPr>
        <w:t>anel</w:t>
      </w:r>
      <w:r w:rsidR="009B07AD">
        <w:rPr>
          <w:rFonts w:eastAsia="SimSun"/>
          <w:b/>
          <w:lang w:eastAsia="zh-CN"/>
        </w:rPr>
        <w:t>l</w:t>
      </w:r>
      <w:r w:rsidR="00292681" w:rsidRPr="00927C6C">
        <w:rPr>
          <w:rFonts w:eastAsia="SimSun"/>
          <w:b/>
          <w:lang w:eastAsia="zh-CN"/>
        </w:rPr>
        <w:t xml:space="preserve">ists highlighted the importance of adopting and enforcing legislation and other polices on education in accordance with international human rights standards and on the </w:t>
      </w:r>
      <w:r w:rsidR="007119D0">
        <w:rPr>
          <w:rFonts w:eastAsia="SimSun"/>
          <w:b/>
          <w:lang w:eastAsia="zh-CN"/>
        </w:rPr>
        <w:t xml:space="preserve">basis of the </w:t>
      </w:r>
      <w:r w:rsidR="00292681" w:rsidRPr="00927C6C">
        <w:rPr>
          <w:rFonts w:eastAsia="SimSun"/>
          <w:b/>
          <w:lang w:eastAsia="zh-CN"/>
        </w:rPr>
        <w:t>principle of the best interest</w:t>
      </w:r>
      <w:r w:rsidR="007119D0">
        <w:rPr>
          <w:rFonts w:eastAsia="SimSun"/>
          <w:b/>
          <w:lang w:eastAsia="zh-CN"/>
        </w:rPr>
        <w:t>s</w:t>
      </w:r>
      <w:r w:rsidR="00292681" w:rsidRPr="00927C6C">
        <w:rPr>
          <w:rFonts w:eastAsia="SimSun"/>
          <w:b/>
          <w:lang w:eastAsia="zh-CN"/>
        </w:rPr>
        <w:t xml:space="preserve"> of the child.</w:t>
      </w:r>
    </w:p>
    <w:p w:rsidR="00292681" w:rsidRPr="00927C6C" w:rsidRDefault="00173F2E" w:rsidP="00173F2E">
      <w:pPr>
        <w:pStyle w:val="SingleTxtG"/>
        <w:rPr>
          <w:rFonts w:eastAsia="SimSun"/>
          <w:b/>
          <w:lang w:eastAsia="zh-CN"/>
        </w:rPr>
      </w:pPr>
      <w:r w:rsidRPr="00927C6C">
        <w:rPr>
          <w:rFonts w:eastAsia="SimSun"/>
          <w:lang w:eastAsia="zh-CN"/>
        </w:rPr>
        <w:t>18.</w:t>
      </w:r>
      <w:r w:rsidRPr="00927C6C">
        <w:rPr>
          <w:rFonts w:eastAsia="SimSun"/>
          <w:b/>
          <w:lang w:eastAsia="zh-CN"/>
        </w:rPr>
        <w:tab/>
      </w:r>
      <w:r w:rsidR="00AB658A" w:rsidRPr="00927C6C">
        <w:rPr>
          <w:rFonts w:eastAsia="SimSun"/>
          <w:b/>
          <w:lang w:eastAsia="zh-CN"/>
        </w:rPr>
        <w:t xml:space="preserve">It was agreed that </w:t>
      </w:r>
      <w:r w:rsidR="00CC7580" w:rsidRPr="00927C6C">
        <w:rPr>
          <w:rFonts w:eastAsia="SimSun"/>
          <w:b/>
          <w:lang w:eastAsia="zh-CN"/>
        </w:rPr>
        <w:t xml:space="preserve">the provision </w:t>
      </w:r>
      <w:r w:rsidR="00AB658A" w:rsidRPr="00927C6C">
        <w:rPr>
          <w:rFonts w:eastAsia="SimSun"/>
          <w:b/>
          <w:lang w:eastAsia="zh-CN"/>
        </w:rPr>
        <w:t xml:space="preserve">of </w:t>
      </w:r>
      <w:r w:rsidR="00CD1E68">
        <w:rPr>
          <w:rFonts w:eastAsia="SimSun"/>
          <w:b/>
          <w:lang w:eastAsia="zh-CN"/>
        </w:rPr>
        <w:t xml:space="preserve">such </w:t>
      </w:r>
      <w:r w:rsidR="00AB658A" w:rsidRPr="00927C6C">
        <w:rPr>
          <w:rFonts w:eastAsia="SimSun"/>
          <w:b/>
          <w:lang w:eastAsia="zh-CN"/>
        </w:rPr>
        <w:t>basic services as separate sanitation facilities</w:t>
      </w:r>
      <w:r w:rsidR="00CC7580" w:rsidRPr="00927C6C">
        <w:rPr>
          <w:rFonts w:eastAsia="SimSun"/>
          <w:b/>
          <w:lang w:eastAsia="zh-CN"/>
        </w:rPr>
        <w:t xml:space="preserve"> and</w:t>
      </w:r>
      <w:r w:rsidR="00AB658A" w:rsidRPr="00927C6C">
        <w:rPr>
          <w:rFonts w:eastAsia="SimSun"/>
          <w:b/>
          <w:lang w:eastAsia="zh-CN"/>
        </w:rPr>
        <w:t xml:space="preserve"> hygiene kits </w:t>
      </w:r>
      <w:r w:rsidR="00CD1E68">
        <w:rPr>
          <w:rFonts w:eastAsia="SimSun"/>
          <w:b/>
          <w:lang w:eastAsia="zh-CN"/>
        </w:rPr>
        <w:t>had</w:t>
      </w:r>
      <w:r w:rsidR="00AB658A" w:rsidRPr="00927C6C">
        <w:rPr>
          <w:rFonts w:eastAsia="SimSun"/>
          <w:b/>
          <w:lang w:eastAsia="zh-CN"/>
        </w:rPr>
        <w:t xml:space="preserve"> enormous benefits in </w:t>
      </w:r>
      <w:r w:rsidR="00CD1E68">
        <w:rPr>
          <w:rFonts w:eastAsia="SimSun"/>
          <w:b/>
          <w:lang w:eastAsia="zh-CN"/>
        </w:rPr>
        <w:t xml:space="preserve">the </w:t>
      </w:r>
      <w:r w:rsidR="00AB658A" w:rsidRPr="00927C6C">
        <w:rPr>
          <w:rFonts w:eastAsia="SimSun"/>
          <w:b/>
          <w:lang w:eastAsia="zh-CN"/>
        </w:rPr>
        <w:t xml:space="preserve">enrolment and retention of girls in schools. In addition, </w:t>
      </w:r>
      <w:r w:rsidR="00CC7580" w:rsidRPr="00927C6C">
        <w:rPr>
          <w:rFonts w:eastAsia="SimSun"/>
          <w:b/>
          <w:lang w:eastAsia="zh-CN"/>
        </w:rPr>
        <w:t xml:space="preserve">including </w:t>
      </w:r>
      <w:r w:rsidR="00AB658A" w:rsidRPr="00927C6C">
        <w:rPr>
          <w:rFonts w:eastAsia="SimSun"/>
          <w:b/>
          <w:lang w:eastAsia="zh-CN"/>
        </w:rPr>
        <w:t xml:space="preserve">comprehensive sexuality education in school curricula was highlighted as a key action to help girls </w:t>
      </w:r>
      <w:r w:rsidR="00CD1E68">
        <w:rPr>
          <w:rFonts w:eastAsia="SimSun"/>
          <w:b/>
          <w:lang w:eastAsia="zh-CN"/>
        </w:rPr>
        <w:t xml:space="preserve">to </w:t>
      </w:r>
      <w:r w:rsidR="00AB658A" w:rsidRPr="00927C6C">
        <w:rPr>
          <w:rFonts w:eastAsia="SimSun"/>
          <w:b/>
          <w:lang w:eastAsia="zh-CN"/>
        </w:rPr>
        <w:t xml:space="preserve">avoid early pregnancy and </w:t>
      </w:r>
      <w:r w:rsidR="00277495">
        <w:rPr>
          <w:rFonts w:eastAsia="SimSun"/>
          <w:b/>
          <w:lang w:eastAsia="zh-CN"/>
        </w:rPr>
        <w:t xml:space="preserve">in order </w:t>
      </w:r>
      <w:r w:rsidR="00AB658A" w:rsidRPr="00927C6C">
        <w:rPr>
          <w:rFonts w:eastAsia="SimSun"/>
          <w:b/>
          <w:lang w:eastAsia="zh-CN"/>
        </w:rPr>
        <w:t>to address harmful practices such as female genital mutilation and child, early and forced marriage.</w:t>
      </w:r>
      <w:r w:rsidR="00292681" w:rsidRPr="00A553B5">
        <w:rPr>
          <w:rFonts w:eastAsia="SimSun"/>
          <w:b/>
          <w:lang w:eastAsia="zh-CN"/>
        </w:rPr>
        <w:t xml:space="preserve"> </w:t>
      </w:r>
    </w:p>
    <w:p w:rsidR="00292681" w:rsidRPr="00927C6C" w:rsidRDefault="00173F2E" w:rsidP="00173F2E">
      <w:pPr>
        <w:pStyle w:val="SingleTxtG"/>
        <w:rPr>
          <w:rFonts w:eastAsia="SimSun"/>
          <w:b/>
          <w:lang w:eastAsia="zh-CN"/>
        </w:rPr>
      </w:pPr>
      <w:r w:rsidRPr="00927C6C">
        <w:rPr>
          <w:rFonts w:eastAsia="SimSun"/>
          <w:lang w:eastAsia="zh-CN"/>
        </w:rPr>
        <w:t>19.</w:t>
      </w:r>
      <w:r w:rsidRPr="00927C6C">
        <w:rPr>
          <w:rFonts w:eastAsia="SimSun"/>
          <w:b/>
          <w:lang w:eastAsia="zh-CN"/>
        </w:rPr>
        <w:tab/>
      </w:r>
      <w:r w:rsidR="00CD1E68">
        <w:rPr>
          <w:rFonts w:eastAsia="SimSun"/>
          <w:b/>
          <w:lang w:eastAsia="zh-CN"/>
        </w:rPr>
        <w:t>The p</w:t>
      </w:r>
      <w:r w:rsidR="00292681" w:rsidRPr="00927C6C">
        <w:rPr>
          <w:rFonts w:eastAsia="SimSun"/>
          <w:b/>
          <w:lang w:eastAsia="zh-CN"/>
        </w:rPr>
        <w:t>anel</w:t>
      </w:r>
      <w:r w:rsidR="00CD1E68">
        <w:rPr>
          <w:rFonts w:eastAsia="SimSun"/>
          <w:b/>
          <w:lang w:eastAsia="zh-CN"/>
        </w:rPr>
        <w:t>l</w:t>
      </w:r>
      <w:r w:rsidR="00292681" w:rsidRPr="00927C6C">
        <w:rPr>
          <w:rFonts w:eastAsia="SimSun"/>
          <w:b/>
          <w:lang w:eastAsia="zh-CN"/>
        </w:rPr>
        <w:t xml:space="preserve">ists recommended </w:t>
      </w:r>
      <w:r w:rsidR="00CC7580" w:rsidRPr="00927C6C">
        <w:rPr>
          <w:rFonts w:eastAsia="SimSun"/>
          <w:b/>
          <w:lang w:eastAsia="zh-CN"/>
        </w:rPr>
        <w:t xml:space="preserve">that </w:t>
      </w:r>
      <w:r w:rsidR="00292681" w:rsidRPr="00927C6C">
        <w:rPr>
          <w:rFonts w:eastAsia="SimSun"/>
          <w:b/>
          <w:lang w:eastAsia="zh-CN"/>
        </w:rPr>
        <w:t xml:space="preserve">quality primary education </w:t>
      </w:r>
      <w:r w:rsidR="004C325A">
        <w:rPr>
          <w:rFonts w:eastAsia="SimSun"/>
          <w:b/>
          <w:lang w:eastAsia="zh-CN"/>
        </w:rPr>
        <w:t xml:space="preserve">should </w:t>
      </w:r>
      <w:r w:rsidR="00292681" w:rsidRPr="00927C6C">
        <w:rPr>
          <w:rFonts w:eastAsia="SimSun"/>
          <w:b/>
          <w:lang w:eastAsia="zh-CN"/>
        </w:rPr>
        <w:t>be compulsory and free</w:t>
      </w:r>
      <w:r w:rsidR="004C325A">
        <w:rPr>
          <w:rFonts w:eastAsia="SimSun"/>
          <w:b/>
          <w:lang w:eastAsia="zh-CN"/>
        </w:rPr>
        <w:t>,</w:t>
      </w:r>
      <w:r w:rsidR="00292681" w:rsidRPr="00927C6C">
        <w:rPr>
          <w:rFonts w:eastAsia="SimSun"/>
          <w:b/>
          <w:lang w:eastAsia="zh-CN"/>
        </w:rPr>
        <w:t xml:space="preserve"> and highlighted the importance of </w:t>
      </w:r>
      <w:r w:rsidR="00277495">
        <w:rPr>
          <w:rFonts w:eastAsia="SimSun"/>
          <w:b/>
          <w:lang w:eastAsia="zh-CN"/>
        </w:rPr>
        <w:t>the</w:t>
      </w:r>
      <w:r w:rsidR="004C325A">
        <w:rPr>
          <w:rFonts w:eastAsia="SimSun"/>
          <w:b/>
          <w:lang w:eastAsia="zh-CN"/>
        </w:rPr>
        <w:t xml:space="preserve"> </w:t>
      </w:r>
      <w:r w:rsidR="00292681" w:rsidRPr="00927C6C">
        <w:rPr>
          <w:rFonts w:eastAsia="SimSun"/>
          <w:b/>
          <w:lang w:eastAsia="zh-CN"/>
        </w:rPr>
        <w:t>transition to secondary education</w:t>
      </w:r>
      <w:r w:rsidR="00665BE9" w:rsidRPr="00927C6C">
        <w:rPr>
          <w:rFonts w:eastAsia="SimSun"/>
          <w:b/>
          <w:lang w:eastAsia="zh-CN"/>
        </w:rPr>
        <w:t xml:space="preserve">. </w:t>
      </w:r>
      <w:r w:rsidR="00292681" w:rsidRPr="00927C6C">
        <w:rPr>
          <w:rFonts w:eastAsia="SimSun"/>
          <w:b/>
          <w:lang w:eastAsia="zh-CN"/>
        </w:rPr>
        <w:t xml:space="preserve">They referred to the importance of measures to prevent child and forced marriages, including </w:t>
      </w:r>
      <w:r w:rsidR="004C325A">
        <w:rPr>
          <w:rFonts w:eastAsia="SimSun"/>
          <w:b/>
          <w:lang w:eastAsia="zh-CN"/>
        </w:rPr>
        <w:t xml:space="preserve">of </w:t>
      </w:r>
      <w:r w:rsidR="00292681" w:rsidRPr="00927C6C">
        <w:rPr>
          <w:rFonts w:eastAsia="SimSun"/>
          <w:b/>
          <w:lang w:eastAsia="zh-CN"/>
        </w:rPr>
        <w:t xml:space="preserve">setting the minimum legal age for marriage at 18. </w:t>
      </w:r>
      <w:r w:rsidR="00CC7580" w:rsidRPr="00927C6C">
        <w:rPr>
          <w:rFonts w:eastAsia="SimSun"/>
          <w:b/>
          <w:lang w:eastAsia="zh-CN"/>
        </w:rPr>
        <w:t>A</w:t>
      </w:r>
      <w:r w:rsidR="00292681" w:rsidRPr="00927C6C">
        <w:rPr>
          <w:rFonts w:eastAsia="SimSun"/>
          <w:b/>
          <w:lang w:eastAsia="zh-CN"/>
        </w:rPr>
        <w:t>ppropriate institutional frameworks</w:t>
      </w:r>
      <w:r w:rsidR="004C325A">
        <w:rPr>
          <w:rFonts w:eastAsia="SimSun"/>
          <w:b/>
          <w:lang w:eastAsia="zh-CN"/>
        </w:rPr>
        <w:t xml:space="preserve"> that</w:t>
      </w:r>
      <w:r w:rsidR="00292681" w:rsidRPr="00927C6C">
        <w:rPr>
          <w:rFonts w:eastAsia="SimSun"/>
          <w:b/>
          <w:lang w:eastAsia="zh-CN"/>
        </w:rPr>
        <w:t xml:space="preserve"> prioritiz</w:t>
      </w:r>
      <w:r w:rsidR="004C325A">
        <w:rPr>
          <w:rFonts w:eastAsia="SimSun"/>
          <w:b/>
          <w:lang w:eastAsia="zh-CN"/>
        </w:rPr>
        <w:t>ed</w:t>
      </w:r>
      <w:r w:rsidR="00292681" w:rsidRPr="00927C6C">
        <w:rPr>
          <w:rFonts w:eastAsia="SimSun"/>
          <w:b/>
          <w:lang w:eastAsia="zh-CN"/>
        </w:rPr>
        <w:t xml:space="preserve"> education in budgetary allocations, support</w:t>
      </w:r>
      <w:r w:rsidR="004C325A">
        <w:rPr>
          <w:rFonts w:eastAsia="SimSun"/>
          <w:b/>
          <w:lang w:eastAsia="zh-CN"/>
        </w:rPr>
        <w:t>ed</w:t>
      </w:r>
      <w:r w:rsidR="00292681" w:rsidRPr="00927C6C">
        <w:rPr>
          <w:rFonts w:eastAsia="SimSun"/>
          <w:b/>
          <w:lang w:eastAsia="zh-CN"/>
        </w:rPr>
        <w:t xml:space="preserve"> early</w:t>
      </w:r>
      <w:r w:rsidR="004C325A">
        <w:rPr>
          <w:rFonts w:eastAsia="SimSun"/>
          <w:b/>
          <w:lang w:eastAsia="zh-CN"/>
        </w:rPr>
        <w:t xml:space="preserve"> </w:t>
      </w:r>
      <w:r w:rsidR="00292681" w:rsidRPr="00927C6C">
        <w:rPr>
          <w:rFonts w:eastAsia="SimSun"/>
          <w:b/>
          <w:lang w:eastAsia="zh-CN"/>
        </w:rPr>
        <w:t>childhood education, provid</w:t>
      </w:r>
      <w:r w:rsidR="004C325A">
        <w:rPr>
          <w:rFonts w:eastAsia="SimSun"/>
          <w:b/>
          <w:lang w:eastAsia="zh-CN"/>
        </w:rPr>
        <w:t>ed</w:t>
      </w:r>
      <w:r w:rsidR="00292681" w:rsidRPr="00927C6C">
        <w:rPr>
          <w:rFonts w:eastAsia="SimSun"/>
          <w:b/>
          <w:lang w:eastAsia="zh-CN"/>
        </w:rPr>
        <w:t xml:space="preserve"> a safe and supportive environment in schools and integrat</w:t>
      </w:r>
      <w:r w:rsidR="004C325A">
        <w:rPr>
          <w:rFonts w:eastAsia="SimSun"/>
          <w:b/>
          <w:lang w:eastAsia="zh-CN"/>
        </w:rPr>
        <w:t>ed</w:t>
      </w:r>
      <w:r w:rsidR="00292681" w:rsidRPr="00927C6C">
        <w:rPr>
          <w:rFonts w:eastAsia="SimSun"/>
          <w:b/>
          <w:lang w:eastAsia="zh-CN"/>
        </w:rPr>
        <w:t xml:space="preserve"> a gender perspective into education policies were also highlighted</w:t>
      </w:r>
      <w:r w:rsidR="00CC7580" w:rsidRPr="00927C6C">
        <w:rPr>
          <w:rFonts w:eastAsia="SimSun"/>
          <w:b/>
          <w:lang w:eastAsia="zh-CN"/>
        </w:rPr>
        <w:t xml:space="preserve"> as </w:t>
      </w:r>
      <w:r w:rsidR="00277495">
        <w:rPr>
          <w:rFonts w:eastAsia="SimSun"/>
          <w:b/>
          <w:lang w:eastAsia="zh-CN"/>
        </w:rPr>
        <w:t>necessary</w:t>
      </w:r>
      <w:r w:rsidR="00292681" w:rsidRPr="00927C6C">
        <w:rPr>
          <w:rFonts w:eastAsia="SimSun"/>
          <w:b/>
          <w:lang w:eastAsia="zh-CN"/>
        </w:rPr>
        <w:t xml:space="preserve">. </w:t>
      </w:r>
      <w:r w:rsidR="004C325A">
        <w:rPr>
          <w:rFonts w:eastAsia="SimSun"/>
          <w:b/>
          <w:lang w:eastAsia="zh-CN"/>
        </w:rPr>
        <w:t>They also</w:t>
      </w:r>
      <w:r w:rsidR="00CC7580" w:rsidRPr="00927C6C">
        <w:rPr>
          <w:rFonts w:eastAsia="SimSun"/>
          <w:b/>
          <w:lang w:eastAsia="zh-CN"/>
        </w:rPr>
        <w:t xml:space="preserve"> stressed that</w:t>
      </w:r>
      <w:r w:rsidR="00292681" w:rsidRPr="00927C6C">
        <w:rPr>
          <w:rFonts w:eastAsia="SimSun"/>
          <w:b/>
          <w:lang w:eastAsia="zh-CN"/>
        </w:rPr>
        <w:t xml:space="preserve"> education </w:t>
      </w:r>
      <w:r w:rsidR="00CC7580" w:rsidRPr="00927C6C">
        <w:rPr>
          <w:rFonts w:eastAsia="SimSun"/>
          <w:b/>
          <w:lang w:eastAsia="zh-CN"/>
        </w:rPr>
        <w:t xml:space="preserve">should </w:t>
      </w:r>
      <w:r w:rsidR="00292681" w:rsidRPr="00927C6C">
        <w:rPr>
          <w:rFonts w:eastAsia="SimSun"/>
          <w:b/>
          <w:lang w:eastAsia="zh-CN"/>
        </w:rPr>
        <w:t>be non-discriminatory, inclusive</w:t>
      </w:r>
      <w:r w:rsidR="00CC7580" w:rsidRPr="00927C6C">
        <w:rPr>
          <w:rFonts w:eastAsia="SimSun"/>
          <w:b/>
          <w:lang w:eastAsia="zh-CN"/>
        </w:rPr>
        <w:t xml:space="preserve"> and </w:t>
      </w:r>
      <w:r w:rsidR="00292681" w:rsidRPr="00927C6C">
        <w:rPr>
          <w:rFonts w:eastAsia="SimSun"/>
          <w:b/>
          <w:lang w:eastAsia="zh-CN"/>
        </w:rPr>
        <w:t>culturally sensitive</w:t>
      </w:r>
      <w:r w:rsidR="00CC7580" w:rsidRPr="00927C6C">
        <w:rPr>
          <w:rFonts w:eastAsia="SimSun"/>
          <w:b/>
          <w:lang w:eastAsia="zh-CN"/>
        </w:rPr>
        <w:t>,</w:t>
      </w:r>
      <w:r w:rsidR="00292681" w:rsidRPr="00927C6C">
        <w:rPr>
          <w:rFonts w:eastAsia="SimSun"/>
          <w:b/>
          <w:lang w:eastAsia="zh-CN"/>
        </w:rPr>
        <w:t xml:space="preserve"> and </w:t>
      </w:r>
      <w:r w:rsidR="004C325A">
        <w:rPr>
          <w:rFonts w:eastAsia="SimSun"/>
          <w:b/>
          <w:lang w:eastAsia="zh-CN"/>
        </w:rPr>
        <w:t xml:space="preserve">that </w:t>
      </w:r>
      <w:r w:rsidR="00292681" w:rsidRPr="00927C6C">
        <w:rPr>
          <w:rFonts w:eastAsia="SimSun"/>
          <w:b/>
          <w:lang w:eastAsia="zh-CN"/>
        </w:rPr>
        <w:t xml:space="preserve">education policies </w:t>
      </w:r>
      <w:r w:rsidR="00CC7580" w:rsidRPr="00927C6C">
        <w:rPr>
          <w:rFonts w:eastAsia="SimSun"/>
          <w:b/>
          <w:lang w:eastAsia="zh-CN"/>
        </w:rPr>
        <w:t xml:space="preserve">should </w:t>
      </w:r>
      <w:r w:rsidR="00292681" w:rsidRPr="00927C6C">
        <w:rPr>
          <w:rFonts w:eastAsia="SimSun"/>
          <w:b/>
          <w:lang w:eastAsia="zh-CN"/>
        </w:rPr>
        <w:t>incorporate the voice</w:t>
      </w:r>
      <w:r w:rsidR="00665BE9" w:rsidRPr="00927C6C">
        <w:rPr>
          <w:rFonts w:eastAsia="SimSun"/>
          <w:b/>
          <w:lang w:eastAsia="zh-CN"/>
        </w:rPr>
        <w:t>s of children and young people,</w:t>
      </w:r>
      <w:r w:rsidR="00292681" w:rsidRPr="00927C6C">
        <w:rPr>
          <w:rFonts w:eastAsia="SimSun"/>
          <w:b/>
          <w:lang w:eastAsia="zh-CN"/>
        </w:rPr>
        <w:t xml:space="preserve"> including marginalized and disadvantaged girls, such as girls with </w:t>
      </w:r>
      <w:r w:rsidR="00CC7580" w:rsidRPr="00927C6C">
        <w:rPr>
          <w:rFonts w:eastAsia="SimSun"/>
          <w:b/>
          <w:lang w:eastAsia="zh-CN"/>
        </w:rPr>
        <w:t>disabilities</w:t>
      </w:r>
      <w:r w:rsidR="00292681" w:rsidRPr="00927C6C">
        <w:rPr>
          <w:rFonts w:eastAsia="SimSun"/>
          <w:b/>
          <w:lang w:eastAsia="zh-CN"/>
        </w:rPr>
        <w:t xml:space="preserve">, </w:t>
      </w:r>
      <w:r w:rsidR="004C325A">
        <w:rPr>
          <w:rFonts w:eastAsia="SimSun"/>
          <w:b/>
          <w:lang w:eastAsia="zh-CN"/>
        </w:rPr>
        <w:t xml:space="preserve">and </w:t>
      </w:r>
      <w:r w:rsidR="00292681" w:rsidRPr="00927C6C">
        <w:rPr>
          <w:rFonts w:eastAsia="SimSun"/>
          <w:b/>
          <w:lang w:eastAsia="zh-CN"/>
        </w:rPr>
        <w:t>rural and poor girls</w:t>
      </w:r>
      <w:r w:rsidR="00E523E5" w:rsidRPr="00927C6C">
        <w:rPr>
          <w:rFonts w:eastAsia="SimSun"/>
          <w:b/>
          <w:lang w:eastAsia="zh-CN"/>
        </w:rPr>
        <w:t>,</w:t>
      </w:r>
      <w:r w:rsidR="00292681" w:rsidRPr="00927C6C">
        <w:rPr>
          <w:rFonts w:eastAsia="SimSun"/>
          <w:b/>
          <w:lang w:eastAsia="zh-CN"/>
        </w:rPr>
        <w:t xml:space="preserve"> </w:t>
      </w:r>
      <w:r w:rsidR="00CC7580" w:rsidRPr="00927C6C">
        <w:rPr>
          <w:rFonts w:eastAsia="SimSun"/>
          <w:b/>
          <w:lang w:eastAsia="zh-CN"/>
        </w:rPr>
        <w:t xml:space="preserve">and </w:t>
      </w:r>
      <w:r w:rsidR="00292681" w:rsidRPr="00927C6C">
        <w:rPr>
          <w:rFonts w:eastAsia="SimSun"/>
          <w:b/>
          <w:lang w:eastAsia="zh-CN"/>
        </w:rPr>
        <w:t xml:space="preserve">harness the power of social media as a means </w:t>
      </w:r>
      <w:r w:rsidR="00CC7580" w:rsidRPr="00927C6C">
        <w:rPr>
          <w:rFonts w:eastAsia="SimSun"/>
          <w:b/>
          <w:lang w:eastAsia="zh-CN"/>
        </w:rPr>
        <w:t xml:space="preserve">of </w:t>
      </w:r>
      <w:r w:rsidR="00292681" w:rsidRPr="00927C6C">
        <w:rPr>
          <w:rFonts w:eastAsia="SimSun"/>
          <w:b/>
          <w:lang w:eastAsia="zh-CN"/>
        </w:rPr>
        <w:t xml:space="preserve">changing education policies and encouraging girls to stay in school. </w:t>
      </w:r>
    </w:p>
    <w:p w:rsidR="00292681" w:rsidRPr="00927C6C" w:rsidRDefault="00173F2E" w:rsidP="00173F2E">
      <w:pPr>
        <w:pStyle w:val="SingleTxtG"/>
        <w:rPr>
          <w:rFonts w:eastAsia="SimSun"/>
          <w:b/>
          <w:lang w:eastAsia="zh-CN"/>
        </w:rPr>
      </w:pPr>
      <w:r w:rsidRPr="00927C6C">
        <w:rPr>
          <w:rFonts w:eastAsia="SimSun"/>
          <w:lang w:eastAsia="zh-CN"/>
        </w:rPr>
        <w:t>20.</w:t>
      </w:r>
      <w:r w:rsidRPr="00927C6C">
        <w:rPr>
          <w:rFonts w:eastAsia="SimSun"/>
          <w:b/>
          <w:lang w:eastAsia="zh-CN"/>
        </w:rPr>
        <w:tab/>
      </w:r>
      <w:r w:rsidR="004C325A">
        <w:rPr>
          <w:rFonts w:eastAsia="SimSun"/>
          <w:b/>
          <w:lang w:eastAsia="zh-CN"/>
        </w:rPr>
        <w:t>The p</w:t>
      </w:r>
      <w:r w:rsidR="00292681" w:rsidRPr="00927C6C">
        <w:rPr>
          <w:rFonts w:eastAsia="SimSun"/>
          <w:b/>
          <w:lang w:eastAsia="zh-CN"/>
        </w:rPr>
        <w:t>anel</w:t>
      </w:r>
      <w:r w:rsidR="004C325A">
        <w:rPr>
          <w:rFonts w:eastAsia="SimSun"/>
          <w:b/>
          <w:lang w:eastAsia="zh-CN"/>
        </w:rPr>
        <w:t>l</w:t>
      </w:r>
      <w:r w:rsidR="00292681" w:rsidRPr="00927C6C">
        <w:rPr>
          <w:rFonts w:eastAsia="SimSun"/>
          <w:b/>
          <w:lang w:eastAsia="zh-CN"/>
        </w:rPr>
        <w:t xml:space="preserve">ists </w:t>
      </w:r>
      <w:r w:rsidR="00CC7580" w:rsidRPr="00927C6C">
        <w:rPr>
          <w:rFonts w:eastAsia="SimSun"/>
          <w:b/>
          <w:lang w:eastAsia="zh-CN"/>
        </w:rPr>
        <w:t xml:space="preserve">also </w:t>
      </w:r>
      <w:r w:rsidR="00292681" w:rsidRPr="00927C6C">
        <w:rPr>
          <w:rFonts w:eastAsia="SimSun"/>
          <w:b/>
          <w:lang w:eastAsia="zh-CN"/>
        </w:rPr>
        <w:t>noted that education outcomes for girls were closely linked to the division of labour</w:t>
      </w:r>
      <w:r w:rsidR="00CC7580" w:rsidRPr="00927C6C">
        <w:rPr>
          <w:rFonts w:eastAsia="SimSun"/>
          <w:b/>
          <w:lang w:eastAsia="zh-CN"/>
        </w:rPr>
        <w:t xml:space="preserve"> between the sexes</w:t>
      </w:r>
      <w:r w:rsidR="00292681" w:rsidRPr="00927C6C">
        <w:rPr>
          <w:rFonts w:eastAsia="SimSun"/>
          <w:b/>
          <w:lang w:eastAsia="zh-CN"/>
        </w:rPr>
        <w:t>, gender stereotypes and gender-based discrimination, violence and abuse</w:t>
      </w:r>
      <w:r w:rsidR="007102E3">
        <w:rPr>
          <w:rFonts w:eastAsia="SimSun"/>
          <w:b/>
          <w:lang w:eastAsia="zh-CN"/>
        </w:rPr>
        <w:t xml:space="preserve">, and that </w:t>
      </w:r>
      <w:r w:rsidR="00292681" w:rsidRPr="00927C6C">
        <w:rPr>
          <w:rFonts w:eastAsia="SimSun"/>
          <w:b/>
          <w:lang w:eastAsia="zh-CN"/>
        </w:rPr>
        <w:t xml:space="preserve">many women and girls were </w:t>
      </w:r>
      <w:r w:rsidR="007102E3">
        <w:rPr>
          <w:rFonts w:eastAsia="SimSun"/>
          <w:b/>
          <w:lang w:eastAsia="zh-CN"/>
        </w:rPr>
        <w:t xml:space="preserve">therefore </w:t>
      </w:r>
      <w:r w:rsidR="00292681" w:rsidRPr="00927C6C">
        <w:rPr>
          <w:rFonts w:eastAsia="SimSun"/>
          <w:b/>
          <w:lang w:eastAsia="zh-CN"/>
        </w:rPr>
        <w:t xml:space="preserve">unable to enjoy the multiplier effect of education. </w:t>
      </w:r>
      <w:r w:rsidR="00CC7580" w:rsidRPr="00927C6C">
        <w:rPr>
          <w:rFonts w:eastAsia="SimSun"/>
          <w:b/>
          <w:lang w:eastAsia="zh-CN"/>
        </w:rPr>
        <w:t xml:space="preserve">Most current </w:t>
      </w:r>
      <w:r w:rsidR="00292681" w:rsidRPr="00927C6C">
        <w:rPr>
          <w:rFonts w:eastAsia="SimSun"/>
          <w:b/>
          <w:lang w:eastAsia="zh-CN"/>
        </w:rPr>
        <w:t>education systems</w:t>
      </w:r>
      <w:r w:rsidR="00665BE9" w:rsidRPr="00927C6C">
        <w:rPr>
          <w:rFonts w:eastAsia="SimSun"/>
          <w:b/>
          <w:lang w:eastAsia="zh-CN"/>
        </w:rPr>
        <w:t>,</w:t>
      </w:r>
      <w:r w:rsidR="00292681" w:rsidRPr="00927C6C">
        <w:rPr>
          <w:rFonts w:eastAsia="SimSun"/>
          <w:b/>
          <w:lang w:eastAsia="zh-CN"/>
        </w:rPr>
        <w:t xml:space="preserve"> it was noted</w:t>
      </w:r>
      <w:r w:rsidR="00665BE9" w:rsidRPr="00927C6C">
        <w:rPr>
          <w:rFonts w:eastAsia="SimSun"/>
          <w:b/>
          <w:lang w:eastAsia="zh-CN"/>
        </w:rPr>
        <w:t>,</w:t>
      </w:r>
      <w:r w:rsidR="00292681" w:rsidRPr="00927C6C">
        <w:rPr>
          <w:rFonts w:eastAsia="SimSun"/>
          <w:b/>
          <w:lang w:eastAsia="zh-CN"/>
        </w:rPr>
        <w:t xml:space="preserve"> </w:t>
      </w:r>
      <w:r w:rsidR="00CC7580" w:rsidRPr="00927C6C">
        <w:rPr>
          <w:rFonts w:eastAsia="SimSun"/>
          <w:b/>
          <w:lang w:eastAsia="zh-CN"/>
        </w:rPr>
        <w:t>failed to live</w:t>
      </w:r>
      <w:r w:rsidR="00292681" w:rsidRPr="00927C6C">
        <w:rPr>
          <w:rFonts w:eastAsia="SimSun"/>
          <w:b/>
          <w:lang w:eastAsia="zh-CN"/>
        </w:rPr>
        <w:t xml:space="preserve"> up to their potential as </w:t>
      </w:r>
      <w:r w:rsidR="00BF7314" w:rsidRPr="00927C6C">
        <w:rPr>
          <w:rFonts w:eastAsia="SimSun"/>
          <w:b/>
          <w:lang w:eastAsia="zh-CN"/>
        </w:rPr>
        <w:t>catalysts</w:t>
      </w:r>
      <w:r w:rsidR="00292681" w:rsidRPr="00927C6C">
        <w:rPr>
          <w:rFonts w:eastAsia="SimSun"/>
          <w:b/>
          <w:lang w:eastAsia="zh-CN"/>
        </w:rPr>
        <w:t xml:space="preserve"> for equality between men and women</w:t>
      </w:r>
      <w:r w:rsidR="00CC7580" w:rsidRPr="00927C6C">
        <w:rPr>
          <w:rFonts w:eastAsia="SimSun"/>
          <w:b/>
          <w:lang w:eastAsia="zh-CN"/>
        </w:rPr>
        <w:t xml:space="preserve">, </w:t>
      </w:r>
      <w:r w:rsidR="00277495">
        <w:rPr>
          <w:rFonts w:eastAsia="SimSun"/>
          <w:b/>
          <w:lang w:eastAsia="zh-CN"/>
        </w:rPr>
        <w:t>but</w:t>
      </w:r>
      <w:r w:rsidR="00277495" w:rsidRPr="00927C6C">
        <w:rPr>
          <w:rFonts w:eastAsia="SimSun"/>
          <w:b/>
          <w:lang w:eastAsia="zh-CN"/>
        </w:rPr>
        <w:t xml:space="preserve"> </w:t>
      </w:r>
      <w:r w:rsidR="00292681" w:rsidRPr="00927C6C">
        <w:rPr>
          <w:rFonts w:eastAsia="SimSun"/>
          <w:b/>
          <w:lang w:eastAsia="zh-CN"/>
        </w:rPr>
        <w:t xml:space="preserve">rather </w:t>
      </w:r>
      <w:r w:rsidR="007102E3">
        <w:rPr>
          <w:rFonts w:eastAsia="SimSun"/>
          <w:b/>
          <w:lang w:eastAsia="zh-CN"/>
        </w:rPr>
        <w:t>strengthened</w:t>
      </w:r>
      <w:r w:rsidR="007102E3" w:rsidRPr="00927C6C">
        <w:rPr>
          <w:rFonts w:eastAsia="SimSun"/>
          <w:b/>
          <w:lang w:eastAsia="zh-CN"/>
        </w:rPr>
        <w:t xml:space="preserve"> </w:t>
      </w:r>
      <w:r w:rsidR="00292681" w:rsidRPr="00927C6C">
        <w:rPr>
          <w:rFonts w:eastAsia="SimSun"/>
          <w:b/>
          <w:lang w:eastAsia="zh-CN"/>
        </w:rPr>
        <w:t xml:space="preserve">the existing gender order and </w:t>
      </w:r>
      <w:r w:rsidR="007102E3">
        <w:rPr>
          <w:rFonts w:eastAsia="SimSun"/>
          <w:b/>
          <w:lang w:eastAsia="zh-CN"/>
        </w:rPr>
        <w:t xml:space="preserve">helped </w:t>
      </w:r>
      <w:r w:rsidR="00292681" w:rsidRPr="00927C6C">
        <w:rPr>
          <w:rFonts w:eastAsia="SimSun"/>
          <w:b/>
          <w:lang w:eastAsia="zh-CN"/>
        </w:rPr>
        <w:t xml:space="preserve">to maintain </w:t>
      </w:r>
      <w:r w:rsidR="00BF7314" w:rsidRPr="00927C6C">
        <w:rPr>
          <w:rFonts w:eastAsia="SimSun"/>
          <w:b/>
          <w:lang w:eastAsia="zh-CN"/>
        </w:rPr>
        <w:t>hierarchies within schools</w:t>
      </w:r>
      <w:r w:rsidR="00292681" w:rsidRPr="00927C6C">
        <w:rPr>
          <w:rFonts w:eastAsia="SimSun"/>
          <w:b/>
          <w:lang w:eastAsia="zh-CN"/>
        </w:rPr>
        <w:t xml:space="preserve"> and in the wider community. It was therefore important to review the content of education so as to remove all discriminatory elements. </w:t>
      </w:r>
    </w:p>
    <w:p w:rsidR="00292681" w:rsidRPr="00927C6C" w:rsidRDefault="007925EE" w:rsidP="00173F2E">
      <w:pPr>
        <w:pStyle w:val="SingleTxtG"/>
        <w:rPr>
          <w:rFonts w:eastAsia="SimSun"/>
          <w:b/>
          <w:lang w:eastAsia="zh-CN"/>
        </w:rPr>
      </w:pPr>
      <w:r w:rsidRPr="00927C6C">
        <w:rPr>
          <w:rFonts w:eastAsia="SimSun"/>
          <w:lang w:eastAsia="zh-CN"/>
        </w:rPr>
        <w:t>21.</w:t>
      </w:r>
      <w:r w:rsidRPr="00927C6C">
        <w:rPr>
          <w:rFonts w:eastAsia="SimSun"/>
          <w:b/>
          <w:lang w:eastAsia="zh-CN"/>
        </w:rPr>
        <w:tab/>
      </w:r>
      <w:r w:rsidR="006F38AD">
        <w:rPr>
          <w:rFonts w:eastAsia="SimSun"/>
          <w:b/>
          <w:lang w:eastAsia="zh-CN"/>
        </w:rPr>
        <w:t xml:space="preserve">In </w:t>
      </w:r>
      <w:r w:rsidR="00292681" w:rsidRPr="00927C6C">
        <w:rPr>
          <w:rFonts w:eastAsia="SimSun"/>
          <w:b/>
          <w:lang w:eastAsia="zh-CN"/>
        </w:rPr>
        <w:t xml:space="preserve">Ethiopia, </w:t>
      </w:r>
      <w:r w:rsidR="00415858">
        <w:rPr>
          <w:rFonts w:eastAsia="SimSun"/>
          <w:b/>
          <w:lang w:eastAsia="zh-CN"/>
        </w:rPr>
        <w:t xml:space="preserve">girl clubs, </w:t>
      </w:r>
      <w:r w:rsidR="006F38AD">
        <w:rPr>
          <w:rFonts w:eastAsia="SimSun"/>
          <w:b/>
          <w:lang w:eastAsia="zh-CN"/>
        </w:rPr>
        <w:t>in which</w:t>
      </w:r>
      <w:r w:rsidR="00292681" w:rsidRPr="00927C6C">
        <w:rPr>
          <w:rFonts w:eastAsia="SimSun"/>
          <w:b/>
          <w:lang w:eastAsia="zh-CN"/>
        </w:rPr>
        <w:t xml:space="preserve"> girls at the local level were involved in mitigating school</w:t>
      </w:r>
      <w:r w:rsidR="006F38AD">
        <w:rPr>
          <w:rFonts w:eastAsia="SimSun"/>
          <w:b/>
          <w:lang w:eastAsia="zh-CN"/>
        </w:rPr>
        <w:t>-</w:t>
      </w:r>
      <w:r w:rsidR="00292681" w:rsidRPr="00927C6C">
        <w:rPr>
          <w:rFonts w:eastAsia="SimSun"/>
          <w:b/>
          <w:lang w:eastAsia="zh-CN"/>
        </w:rPr>
        <w:t xml:space="preserve"> and community</w:t>
      </w:r>
      <w:r w:rsidR="006F38AD">
        <w:rPr>
          <w:rFonts w:eastAsia="SimSun"/>
          <w:b/>
          <w:lang w:eastAsia="zh-CN"/>
        </w:rPr>
        <w:t>-</w:t>
      </w:r>
      <w:r w:rsidR="00292681" w:rsidRPr="00927C6C">
        <w:rPr>
          <w:rFonts w:eastAsia="SimSun"/>
          <w:b/>
          <w:lang w:eastAsia="zh-CN"/>
        </w:rPr>
        <w:t xml:space="preserve">based barriers to education </w:t>
      </w:r>
      <w:r w:rsidR="006F38AD">
        <w:rPr>
          <w:rFonts w:eastAsia="SimSun"/>
          <w:b/>
          <w:lang w:eastAsia="zh-CN"/>
        </w:rPr>
        <w:t>by</w:t>
      </w:r>
      <w:r w:rsidR="00292681" w:rsidRPr="00927C6C">
        <w:rPr>
          <w:rFonts w:eastAsia="SimSun"/>
          <w:b/>
          <w:lang w:eastAsia="zh-CN"/>
        </w:rPr>
        <w:t xml:space="preserve"> liaising with school management and parents to advocate for changes such as separate sanitation facilities</w:t>
      </w:r>
      <w:r w:rsidR="00415858">
        <w:rPr>
          <w:rFonts w:eastAsia="SimSun"/>
          <w:b/>
          <w:lang w:eastAsia="zh-CN"/>
        </w:rPr>
        <w:t>,</w:t>
      </w:r>
      <w:r w:rsidR="00292681" w:rsidRPr="00927C6C">
        <w:rPr>
          <w:rFonts w:eastAsia="SimSun"/>
          <w:b/>
          <w:lang w:eastAsia="zh-CN"/>
        </w:rPr>
        <w:t xml:space="preserve"> </w:t>
      </w:r>
      <w:r w:rsidR="00292681" w:rsidRPr="00927C6C">
        <w:rPr>
          <w:rFonts w:eastAsia="SimSun"/>
          <w:b/>
          <w:lang w:eastAsia="zh-CN"/>
        </w:rPr>
        <w:lastRenderedPageBreak/>
        <w:t>w</w:t>
      </w:r>
      <w:r w:rsidR="00415858">
        <w:rPr>
          <w:rFonts w:eastAsia="SimSun"/>
          <w:b/>
          <w:lang w:eastAsia="zh-CN"/>
        </w:rPr>
        <w:t>ere</w:t>
      </w:r>
      <w:r w:rsidR="00292681" w:rsidRPr="00927C6C">
        <w:rPr>
          <w:rFonts w:eastAsia="SimSun"/>
          <w:b/>
          <w:lang w:eastAsia="zh-CN"/>
        </w:rPr>
        <w:t xml:space="preserve"> cited a good practice. In the area of social media, </w:t>
      </w:r>
      <w:r w:rsidR="00415858" w:rsidRPr="0020614D">
        <w:rPr>
          <w:rFonts w:eastAsia="SimSun"/>
          <w:b/>
          <w:lang w:eastAsia="zh-CN"/>
        </w:rPr>
        <w:t>in South Africa</w:t>
      </w:r>
      <w:r w:rsidR="00415858">
        <w:rPr>
          <w:rFonts w:eastAsia="SimSun"/>
          <w:b/>
          <w:lang w:eastAsia="zh-CN"/>
        </w:rPr>
        <w:t>, the</w:t>
      </w:r>
      <w:r w:rsidR="00415858" w:rsidRPr="00A553B5">
        <w:rPr>
          <w:rFonts w:eastAsia="SimSun"/>
          <w:b/>
          <w:lang w:eastAsia="zh-CN"/>
        </w:rPr>
        <w:t xml:space="preserve"> </w:t>
      </w:r>
      <w:r w:rsidR="00292681" w:rsidRPr="00927C6C">
        <w:rPr>
          <w:rFonts w:eastAsia="SimSun"/>
          <w:b/>
          <w:lang w:eastAsia="zh-CN"/>
        </w:rPr>
        <w:t>UNICEF Techno Girl programme</w:t>
      </w:r>
      <w:r w:rsidR="00BF7314" w:rsidRPr="00927C6C">
        <w:rPr>
          <w:rFonts w:eastAsia="SimSun"/>
          <w:b/>
          <w:lang w:eastAsia="zh-CN"/>
        </w:rPr>
        <w:t>,</w:t>
      </w:r>
      <w:r w:rsidR="00292681" w:rsidRPr="00927C6C">
        <w:rPr>
          <w:rFonts w:eastAsia="SimSun"/>
          <w:b/>
          <w:lang w:eastAsia="zh-CN"/>
        </w:rPr>
        <w:t xml:space="preserve"> which</w:t>
      </w:r>
      <w:r w:rsidR="00415858">
        <w:rPr>
          <w:rFonts w:eastAsia="SimSun"/>
          <w:b/>
          <w:lang w:eastAsia="zh-CN"/>
        </w:rPr>
        <w:t xml:space="preserve"> </w:t>
      </w:r>
      <w:r w:rsidR="00292681" w:rsidRPr="00927C6C">
        <w:rPr>
          <w:rFonts w:eastAsia="SimSun"/>
          <w:b/>
          <w:lang w:eastAsia="zh-CN"/>
        </w:rPr>
        <w:t>connects more than 10</w:t>
      </w:r>
      <w:r w:rsidR="00415858">
        <w:rPr>
          <w:rFonts w:eastAsia="SimSun"/>
          <w:b/>
          <w:lang w:eastAsia="zh-CN"/>
        </w:rPr>
        <w:t>,</w:t>
      </w:r>
      <w:r w:rsidR="00292681" w:rsidRPr="00927C6C">
        <w:rPr>
          <w:rFonts w:eastAsia="SimSun"/>
          <w:b/>
          <w:lang w:eastAsia="zh-CN"/>
        </w:rPr>
        <w:t xml:space="preserve">000 adolescent girls in underprivileged schools with mentors from the technological sector in order to boost their skills and job </w:t>
      </w:r>
      <w:r w:rsidR="00CC40FF" w:rsidRPr="00927C6C">
        <w:rPr>
          <w:rFonts w:eastAsia="SimSun"/>
          <w:b/>
          <w:lang w:eastAsia="zh-CN"/>
        </w:rPr>
        <w:t>readiness,</w:t>
      </w:r>
      <w:r w:rsidR="00292681" w:rsidRPr="00927C6C">
        <w:rPr>
          <w:rFonts w:eastAsia="SimSun"/>
          <w:b/>
          <w:lang w:eastAsia="zh-CN"/>
        </w:rPr>
        <w:t xml:space="preserve"> was also cited as a good practice. States were invited to </w:t>
      </w:r>
      <w:r w:rsidR="00415858">
        <w:rPr>
          <w:rFonts w:eastAsia="SimSun"/>
          <w:b/>
          <w:lang w:eastAsia="zh-CN"/>
        </w:rPr>
        <w:t>heed</w:t>
      </w:r>
      <w:r w:rsidR="00415858" w:rsidRPr="00927C6C">
        <w:rPr>
          <w:rFonts w:eastAsia="SimSun"/>
          <w:b/>
          <w:lang w:eastAsia="zh-CN"/>
        </w:rPr>
        <w:t xml:space="preserve"> </w:t>
      </w:r>
      <w:r w:rsidR="00415858">
        <w:rPr>
          <w:rFonts w:eastAsia="SimSun"/>
          <w:b/>
          <w:lang w:eastAsia="zh-CN"/>
        </w:rPr>
        <w:t>the</w:t>
      </w:r>
      <w:r w:rsidR="00415858" w:rsidRPr="00927C6C">
        <w:rPr>
          <w:rFonts w:eastAsia="SimSun"/>
          <w:b/>
          <w:lang w:eastAsia="zh-CN"/>
        </w:rPr>
        <w:t xml:space="preserve"> </w:t>
      </w:r>
      <w:r w:rsidR="00292681" w:rsidRPr="00927C6C">
        <w:rPr>
          <w:rFonts w:eastAsia="SimSun"/>
          <w:b/>
          <w:lang w:eastAsia="zh-CN"/>
        </w:rPr>
        <w:t xml:space="preserve">concluding recommendations </w:t>
      </w:r>
      <w:r w:rsidR="00415858">
        <w:rPr>
          <w:rFonts w:eastAsia="SimSun"/>
          <w:b/>
          <w:lang w:eastAsia="zh-CN"/>
        </w:rPr>
        <w:t xml:space="preserve">made by the Committee on the Elimination of Discrimination against Women </w:t>
      </w:r>
      <w:r w:rsidR="00292681" w:rsidRPr="00927C6C">
        <w:rPr>
          <w:rFonts w:eastAsia="SimSun"/>
          <w:b/>
          <w:lang w:eastAsia="zh-CN"/>
        </w:rPr>
        <w:t xml:space="preserve">and to </w:t>
      </w:r>
      <w:r w:rsidR="00BF7314" w:rsidRPr="00927C6C">
        <w:rPr>
          <w:rFonts w:eastAsia="SimSun"/>
          <w:b/>
          <w:lang w:eastAsia="zh-CN"/>
        </w:rPr>
        <w:t>note</w:t>
      </w:r>
      <w:r w:rsidR="00292681" w:rsidRPr="00927C6C">
        <w:rPr>
          <w:rFonts w:eastAsia="SimSun"/>
          <w:b/>
          <w:lang w:eastAsia="zh-CN"/>
        </w:rPr>
        <w:t xml:space="preserve"> the </w:t>
      </w:r>
      <w:r w:rsidR="00415858">
        <w:rPr>
          <w:rFonts w:eastAsia="SimSun"/>
          <w:b/>
          <w:lang w:eastAsia="zh-CN"/>
        </w:rPr>
        <w:t xml:space="preserve">Committee’s </w:t>
      </w:r>
      <w:r w:rsidR="00292681" w:rsidRPr="00927C6C">
        <w:rPr>
          <w:rFonts w:eastAsia="SimSun"/>
          <w:b/>
          <w:lang w:eastAsia="zh-CN"/>
        </w:rPr>
        <w:t>upcoming general recommendation</w:t>
      </w:r>
      <w:r w:rsidR="00415858">
        <w:rPr>
          <w:rFonts w:eastAsia="SimSun"/>
          <w:b/>
          <w:lang w:eastAsia="zh-CN"/>
        </w:rPr>
        <w:t xml:space="preserve"> on </w:t>
      </w:r>
      <w:r w:rsidR="00292681" w:rsidRPr="00927C6C">
        <w:rPr>
          <w:rFonts w:eastAsia="SimSun"/>
          <w:b/>
          <w:lang w:eastAsia="zh-CN"/>
        </w:rPr>
        <w:t>address</w:t>
      </w:r>
      <w:r w:rsidR="00415858">
        <w:rPr>
          <w:rFonts w:eastAsia="SimSun"/>
          <w:b/>
          <w:lang w:eastAsia="zh-CN"/>
        </w:rPr>
        <w:t>ing</w:t>
      </w:r>
      <w:r w:rsidR="00292681" w:rsidRPr="00927C6C">
        <w:rPr>
          <w:rFonts w:eastAsia="SimSun"/>
          <w:b/>
          <w:lang w:eastAsia="zh-CN"/>
        </w:rPr>
        <w:t xml:space="preserve"> obligations in all dimensions of the right to</w:t>
      </w:r>
      <w:r w:rsidR="00415858">
        <w:rPr>
          <w:rFonts w:eastAsia="SimSun"/>
          <w:b/>
          <w:lang w:eastAsia="zh-CN"/>
        </w:rPr>
        <w:t xml:space="preserve"> </w:t>
      </w:r>
      <w:r w:rsidR="00292681" w:rsidRPr="00927C6C">
        <w:rPr>
          <w:rFonts w:eastAsia="SimSun"/>
          <w:b/>
          <w:lang w:eastAsia="zh-CN"/>
        </w:rPr>
        <w:t xml:space="preserve">education. </w:t>
      </w:r>
    </w:p>
    <w:p w:rsidR="00292681" w:rsidRPr="00927C6C" w:rsidRDefault="00173F2E" w:rsidP="00173F2E">
      <w:pPr>
        <w:pStyle w:val="SingleTxtG"/>
        <w:rPr>
          <w:rFonts w:eastAsia="SimSun"/>
          <w:b/>
          <w:lang w:eastAsia="zh-CN"/>
        </w:rPr>
      </w:pPr>
      <w:r w:rsidRPr="00927C6C">
        <w:rPr>
          <w:rFonts w:eastAsia="SimSun"/>
          <w:lang w:eastAsia="zh-CN"/>
        </w:rPr>
        <w:t>22.</w:t>
      </w:r>
      <w:r w:rsidRPr="00927C6C">
        <w:rPr>
          <w:rFonts w:eastAsia="SimSun"/>
          <w:b/>
          <w:lang w:eastAsia="zh-CN"/>
        </w:rPr>
        <w:tab/>
      </w:r>
      <w:r w:rsidR="00415858">
        <w:rPr>
          <w:rFonts w:eastAsia="SimSun"/>
          <w:b/>
          <w:lang w:eastAsia="zh-CN"/>
        </w:rPr>
        <w:t>With regard to</w:t>
      </w:r>
      <w:r w:rsidR="00292681" w:rsidRPr="00927C6C">
        <w:rPr>
          <w:rFonts w:eastAsia="SimSun"/>
          <w:b/>
          <w:lang w:eastAsia="zh-CN"/>
        </w:rPr>
        <w:t xml:space="preserve"> disasters and emergenc</w:t>
      </w:r>
      <w:r w:rsidR="00415858">
        <w:rPr>
          <w:rFonts w:eastAsia="SimSun"/>
          <w:b/>
          <w:lang w:eastAsia="zh-CN"/>
        </w:rPr>
        <w:t>y</w:t>
      </w:r>
      <w:r w:rsidR="00292681" w:rsidRPr="00927C6C">
        <w:rPr>
          <w:rFonts w:eastAsia="SimSun"/>
          <w:b/>
          <w:lang w:eastAsia="zh-CN"/>
        </w:rPr>
        <w:t xml:space="preserve"> settings, </w:t>
      </w:r>
      <w:r w:rsidR="00163B1F">
        <w:rPr>
          <w:rFonts w:eastAsia="SimSun"/>
          <w:b/>
          <w:lang w:eastAsia="zh-CN"/>
        </w:rPr>
        <w:t xml:space="preserve">the </w:t>
      </w:r>
      <w:r w:rsidR="00292681" w:rsidRPr="00927C6C">
        <w:rPr>
          <w:rFonts w:eastAsia="SimSun"/>
          <w:b/>
          <w:lang w:eastAsia="zh-CN"/>
        </w:rPr>
        <w:t>panel</w:t>
      </w:r>
      <w:r w:rsidR="00415858">
        <w:rPr>
          <w:rFonts w:eastAsia="SimSun"/>
          <w:b/>
          <w:lang w:eastAsia="zh-CN"/>
        </w:rPr>
        <w:t>l</w:t>
      </w:r>
      <w:r w:rsidR="00292681" w:rsidRPr="00927C6C">
        <w:rPr>
          <w:rFonts w:eastAsia="SimSun"/>
          <w:b/>
          <w:lang w:eastAsia="zh-CN"/>
        </w:rPr>
        <w:t xml:space="preserve">ists </w:t>
      </w:r>
      <w:r w:rsidR="00BF7314" w:rsidRPr="00927C6C">
        <w:rPr>
          <w:rFonts w:eastAsia="SimSun"/>
          <w:b/>
          <w:lang w:eastAsia="zh-CN"/>
        </w:rPr>
        <w:t xml:space="preserve">concurred </w:t>
      </w:r>
      <w:r w:rsidR="00292681" w:rsidRPr="00927C6C">
        <w:rPr>
          <w:rFonts w:eastAsia="SimSun"/>
          <w:b/>
          <w:lang w:eastAsia="zh-CN"/>
        </w:rPr>
        <w:t>that even the worst situation</w:t>
      </w:r>
      <w:r w:rsidR="00BF7314" w:rsidRPr="00927C6C">
        <w:rPr>
          <w:rFonts w:eastAsia="SimSun"/>
          <w:b/>
          <w:lang w:eastAsia="zh-CN"/>
        </w:rPr>
        <w:t>s</w:t>
      </w:r>
      <w:r w:rsidR="00292681" w:rsidRPr="00927C6C">
        <w:rPr>
          <w:rFonts w:eastAsia="SimSun"/>
          <w:b/>
          <w:lang w:eastAsia="zh-CN"/>
        </w:rPr>
        <w:t xml:space="preserve"> could offer </w:t>
      </w:r>
      <w:r w:rsidR="00BF7314" w:rsidRPr="00927C6C">
        <w:rPr>
          <w:rFonts w:eastAsia="SimSun"/>
          <w:b/>
          <w:lang w:eastAsia="zh-CN"/>
        </w:rPr>
        <w:t xml:space="preserve">opportunities </w:t>
      </w:r>
      <w:r w:rsidR="00292681" w:rsidRPr="00927C6C">
        <w:rPr>
          <w:rFonts w:eastAsia="SimSun"/>
          <w:b/>
          <w:lang w:eastAsia="zh-CN"/>
        </w:rPr>
        <w:t xml:space="preserve">to </w:t>
      </w:r>
      <w:r w:rsidR="00BF7314" w:rsidRPr="00927C6C">
        <w:rPr>
          <w:rFonts w:eastAsia="SimSun"/>
          <w:b/>
          <w:lang w:eastAsia="zh-CN"/>
        </w:rPr>
        <w:t xml:space="preserve">strengthen </w:t>
      </w:r>
      <w:r w:rsidR="00292681" w:rsidRPr="00927C6C">
        <w:rPr>
          <w:rFonts w:eastAsia="SimSun"/>
          <w:b/>
          <w:lang w:eastAsia="zh-CN"/>
        </w:rPr>
        <w:t xml:space="preserve">communities </w:t>
      </w:r>
      <w:r w:rsidR="00BF7314" w:rsidRPr="00927C6C">
        <w:rPr>
          <w:rFonts w:eastAsia="SimSun"/>
          <w:b/>
          <w:lang w:eastAsia="zh-CN"/>
        </w:rPr>
        <w:t>and make them</w:t>
      </w:r>
      <w:r w:rsidR="00292681" w:rsidRPr="00927C6C">
        <w:rPr>
          <w:rFonts w:eastAsia="SimSun"/>
          <w:b/>
          <w:lang w:eastAsia="zh-CN"/>
        </w:rPr>
        <w:t xml:space="preserve"> more resilient and more inclusive and equal. In addition, good education in emergencies </w:t>
      </w:r>
      <w:r w:rsidR="00163B1F">
        <w:rPr>
          <w:rFonts w:eastAsia="SimSun"/>
          <w:b/>
          <w:lang w:eastAsia="zh-CN"/>
        </w:rPr>
        <w:t>could</w:t>
      </w:r>
      <w:r w:rsidR="00163B1F" w:rsidRPr="00A553B5">
        <w:rPr>
          <w:rFonts w:eastAsia="SimSun"/>
          <w:b/>
          <w:lang w:eastAsia="zh-CN"/>
        </w:rPr>
        <w:t xml:space="preserve"> </w:t>
      </w:r>
      <w:r w:rsidR="00292681" w:rsidRPr="00A553B5">
        <w:rPr>
          <w:rFonts w:eastAsia="SimSun"/>
          <w:b/>
          <w:lang w:eastAsia="zh-CN"/>
        </w:rPr>
        <w:t xml:space="preserve">bring both short-term protective and long-term transformative change. </w:t>
      </w:r>
      <w:r w:rsidR="00BF7314" w:rsidRPr="00927C6C">
        <w:rPr>
          <w:rFonts w:eastAsia="SimSun"/>
          <w:b/>
          <w:lang w:eastAsia="zh-CN"/>
        </w:rPr>
        <w:t>For</w:t>
      </w:r>
      <w:r w:rsidR="00292681" w:rsidRPr="00927C6C">
        <w:rPr>
          <w:rFonts w:eastAsia="SimSun"/>
          <w:b/>
          <w:lang w:eastAsia="zh-CN"/>
        </w:rPr>
        <w:t xml:space="preserve"> example</w:t>
      </w:r>
      <w:r w:rsidR="00BF7314" w:rsidRPr="00927C6C">
        <w:rPr>
          <w:rFonts w:eastAsia="SimSun"/>
          <w:b/>
          <w:lang w:eastAsia="zh-CN"/>
        </w:rPr>
        <w:t>,</w:t>
      </w:r>
      <w:r w:rsidR="00292681" w:rsidRPr="00927C6C">
        <w:rPr>
          <w:rFonts w:eastAsia="SimSun"/>
          <w:b/>
          <w:lang w:eastAsia="zh-CN"/>
        </w:rPr>
        <w:t xml:space="preserve"> </w:t>
      </w:r>
      <w:r w:rsidR="00163B1F">
        <w:rPr>
          <w:rFonts w:eastAsia="SimSun"/>
          <w:b/>
          <w:lang w:eastAsia="zh-CN"/>
        </w:rPr>
        <w:t xml:space="preserve">the </w:t>
      </w:r>
      <w:r w:rsidR="00292681" w:rsidRPr="00927C6C">
        <w:rPr>
          <w:rFonts w:eastAsia="SimSun"/>
          <w:b/>
          <w:lang w:eastAsia="zh-CN"/>
        </w:rPr>
        <w:t>Plan International programmes for internally displaced persons and refugees in Mali and South Sudan</w:t>
      </w:r>
      <w:r w:rsidR="00BF7314" w:rsidRPr="00927C6C">
        <w:rPr>
          <w:rFonts w:eastAsia="SimSun"/>
          <w:b/>
          <w:lang w:eastAsia="zh-CN"/>
        </w:rPr>
        <w:t xml:space="preserve"> ha</w:t>
      </w:r>
      <w:r w:rsidR="00163B1F">
        <w:rPr>
          <w:rFonts w:eastAsia="SimSun"/>
          <w:b/>
          <w:lang w:eastAsia="zh-CN"/>
        </w:rPr>
        <w:t>d</w:t>
      </w:r>
      <w:r w:rsidR="00292681" w:rsidRPr="00927C6C">
        <w:rPr>
          <w:rFonts w:eastAsia="SimSun"/>
          <w:b/>
          <w:lang w:eastAsia="zh-CN"/>
        </w:rPr>
        <w:t xml:space="preserve"> allow</w:t>
      </w:r>
      <w:r w:rsidR="00BF7314" w:rsidRPr="00927C6C">
        <w:rPr>
          <w:rFonts w:eastAsia="SimSun"/>
          <w:b/>
          <w:lang w:eastAsia="zh-CN"/>
        </w:rPr>
        <w:t>ed</w:t>
      </w:r>
      <w:r w:rsidR="00292681" w:rsidRPr="00927C6C">
        <w:rPr>
          <w:rFonts w:eastAsia="SimSun"/>
          <w:b/>
          <w:lang w:eastAsia="zh-CN"/>
        </w:rPr>
        <w:t xml:space="preserve"> many girls to attend</w:t>
      </w:r>
      <w:r w:rsidR="00163B1F" w:rsidRPr="00163B1F">
        <w:rPr>
          <w:rFonts w:eastAsia="SimSun"/>
          <w:b/>
          <w:lang w:eastAsia="zh-CN"/>
        </w:rPr>
        <w:t xml:space="preserve"> </w:t>
      </w:r>
      <w:r w:rsidR="00163B1F" w:rsidRPr="004C439B">
        <w:rPr>
          <w:rFonts w:eastAsia="SimSun"/>
          <w:b/>
          <w:lang w:eastAsia="zh-CN"/>
        </w:rPr>
        <w:t>formal and non-formal education</w:t>
      </w:r>
      <w:r w:rsidR="00292681" w:rsidRPr="00A553B5">
        <w:rPr>
          <w:rFonts w:eastAsia="SimSun"/>
          <w:b/>
          <w:lang w:eastAsia="zh-CN"/>
        </w:rPr>
        <w:t xml:space="preserve">, often for the first time. </w:t>
      </w:r>
      <w:r w:rsidR="00BF7314" w:rsidRPr="00A553B5">
        <w:rPr>
          <w:rFonts w:eastAsia="SimSun"/>
          <w:b/>
          <w:lang w:eastAsia="zh-CN"/>
        </w:rPr>
        <w:t xml:space="preserve">As a result, not </w:t>
      </w:r>
      <w:r w:rsidR="00292681" w:rsidRPr="00A553B5">
        <w:rPr>
          <w:rFonts w:eastAsia="SimSun"/>
          <w:b/>
          <w:lang w:eastAsia="zh-CN"/>
        </w:rPr>
        <w:t xml:space="preserve">only </w:t>
      </w:r>
      <w:r w:rsidR="00163B1F">
        <w:rPr>
          <w:rFonts w:eastAsia="SimSun"/>
          <w:b/>
          <w:lang w:eastAsia="zh-CN"/>
        </w:rPr>
        <w:t>did</w:t>
      </w:r>
      <w:r w:rsidR="00163B1F" w:rsidRPr="00A553B5">
        <w:rPr>
          <w:rFonts w:eastAsia="SimSun"/>
          <w:b/>
          <w:lang w:eastAsia="zh-CN"/>
        </w:rPr>
        <w:t xml:space="preserve"> </w:t>
      </w:r>
      <w:r w:rsidR="00292681" w:rsidRPr="00A553B5">
        <w:rPr>
          <w:rFonts w:eastAsia="SimSun"/>
          <w:b/>
          <w:lang w:eastAsia="zh-CN"/>
        </w:rPr>
        <w:t>more girls have access to education</w:t>
      </w:r>
      <w:r w:rsidR="00163B1F">
        <w:rPr>
          <w:rFonts w:eastAsia="SimSun"/>
          <w:b/>
          <w:lang w:eastAsia="zh-CN"/>
        </w:rPr>
        <w:t xml:space="preserve"> but were </w:t>
      </w:r>
      <w:r w:rsidR="00BF7314" w:rsidRPr="00A553B5">
        <w:rPr>
          <w:rFonts w:eastAsia="SimSun"/>
          <w:b/>
          <w:lang w:eastAsia="zh-CN"/>
        </w:rPr>
        <w:t>also better prepared</w:t>
      </w:r>
      <w:r w:rsidR="00292681" w:rsidRPr="00A553B5">
        <w:rPr>
          <w:rFonts w:eastAsia="SimSun"/>
          <w:b/>
          <w:lang w:eastAsia="zh-CN"/>
        </w:rPr>
        <w:t xml:space="preserve"> to participate in </w:t>
      </w:r>
      <w:r w:rsidR="00BF7314" w:rsidRPr="00A553B5">
        <w:rPr>
          <w:rFonts w:eastAsia="SimSun"/>
          <w:b/>
          <w:lang w:eastAsia="zh-CN"/>
        </w:rPr>
        <w:t>decision-making</w:t>
      </w:r>
      <w:r w:rsidR="00292681" w:rsidRPr="00A553B5">
        <w:rPr>
          <w:rFonts w:eastAsia="SimSun"/>
          <w:b/>
          <w:lang w:eastAsia="zh-CN"/>
        </w:rPr>
        <w:t xml:space="preserve">, </w:t>
      </w:r>
      <w:r w:rsidR="00163B1F">
        <w:rPr>
          <w:rFonts w:eastAsia="SimSun"/>
          <w:b/>
          <w:lang w:eastAsia="zh-CN"/>
        </w:rPr>
        <w:t>which</w:t>
      </w:r>
      <w:r w:rsidR="00BF7314" w:rsidRPr="00A553B5">
        <w:rPr>
          <w:rFonts w:eastAsia="SimSun"/>
          <w:b/>
          <w:lang w:eastAsia="zh-CN"/>
        </w:rPr>
        <w:t xml:space="preserve"> ha</w:t>
      </w:r>
      <w:r w:rsidR="00163B1F">
        <w:rPr>
          <w:rFonts w:eastAsia="SimSun"/>
          <w:b/>
          <w:lang w:eastAsia="zh-CN"/>
        </w:rPr>
        <w:t>d in turn</w:t>
      </w:r>
      <w:r w:rsidR="00BF7314" w:rsidRPr="00A553B5">
        <w:rPr>
          <w:rFonts w:eastAsia="SimSun"/>
          <w:b/>
          <w:lang w:eastAsia="zh-CN"/>
        </w:rPr>
        <w:t xml:space="preserve"> led to</w:t>
      </w:r>
      <w:r w:rsidR="00292681" w:rsidRPr="00A553B5">
        <w:rPr>
          <w:rFonts w:eastAsia="SimSun"/>
          <w:b/>
          <w:lang w:eastAsia="zh-CN"/>
        </w:rPr>
        <w:t xml:space="preserve"> </w:t>
      </w:r>
      <w:r w:rsidR="00163B1F">
        <w:rPr>
          <w:rFonts w:eastAsia="SimSun"/>
          <w:b/>
          <w:lang w:eastAsia="zh-CN"/>
        </w:rPr>
        <w:t xml:space="preserve">a </w:t>
      </w:r>
      <w:r w:rsidR="00292681" w:rsidRPr="00A553B5">
        <w:rPr>
          <w:rFonts w:eastAsia="SimSun"/>
          <w:b/>
          <w:lang w:eastAsia="zh-CN"/>
        </w:rPr>
        <w:t xml:space="preserve">gradual change in community attitudes. </w:t>
      </w:r>
      <w:r w:rsidR="00163B1F">
        <w:rPr>
          <w:rFonts w:eastAsia="SimSun"/>
          <w:b/>
          <w:lang w:eastAsia="zh-CN"/>
        </w:rPr>
        <w:t>The p</w:t>
      </w:r>
      <w:r w:rsidR="00BF7314" w:rsidRPr="00927C6C">
        <w:rPr>
          <w:rFonts w:eastAsia="SimSun"/>
          <w:b/>
          <w:lang w:eastAsia="zh-CN"/>
        </w:rPr>
        <w:t>anel</w:t>
      </w:r>
      <w:r w:rsidR="00163B1F">
        <w:rPr>
          <w:rFonts w:eastAsia="SimSun"/>
          <w:b/>
          <w:lang w:eastAsia="zh-CN"/>
        </w:rPr>
        <w:t>l</w:t>
      </w:r>
      <w:r w:rsidR="00BF7314" w:rsidRPr="00927C6C">
        <w:rPr>
          <w:rFonts w:eastAsia="SimSun"/>
          <w:b/>
          <w:lang w:eastAsia="zh-CN"/>
        </w:rPr>
        <w:t xml:space="preserve">ists </w:t>
      </w:r>
      <w:r w:rsidR="00292681" w:rsidRPr="00927C6C">
        <w:rPr>
          <w:rFonts w:eastAsia="SimSun"/>
          <w:b/>
          <w:lang w:eastAsia="zh-CN"/>
        </w:rPr>
        <w:t xml:space="preserve">encouraged </w:t>
      </w:r>
      <w:r w:rsidR="00BF7314" w:rsidRPr="00927C6C">
        <w:rPr>
          <w:rFonts w:eastAsia="SimSun"/>
          <w:b/>
          <w:lang w:eastAsia="zh-CN"/>
        </w:rPr>
        <w:t xml:space="preserve">States </w:t>
      </w:r>
      <w:r w:rsidR="00292681" w:rsidRPr="00927C6C">
        <w:rPr>
          <w:rFonts w:eastAsia="SimSun"/>
          <w:b/>
          <w:lang w:eastAsia="zh-CN"/>
        </w:rPr>
        <w:t xml:space="preserve">to </w:t>
      </w:r>
      <w:r w:rsidR="00F0027F" w:rsidRPr="00927C6C">
        <w:rPr>
          <w:rFonts w:eastAsia="SimSun"/>
          <w:b/>
          <w:lang w:eastAsia="zh-CN"/>
        </w:rPr>
        <w:t xml:space="preserve">take </w:t>
      </w:r>
      <w:r w:rsidR="00292681" w:rsidRPr="00927C6C">
        <w:rPr>
          <w:rFonts w:eastAsia="SimSun"/>
          <w:b/>
          <w:lang w:eastAsia="zh-CN"/>
        </w:rPr>
        <w:t xml:space="preserve">preventive measures to minimize disruptions to education during disasters, to have education sector plans </w:t>
      </w:r>
      <w:r w:rsidR="00F0027F" w:rsidRPr="00927C6C">
        <w:rPr>
          <w:rFonts w:eastAsia="SimSun"/>
          <w:b/>
          <w:lang w:eastAsia="zh-CN"/>
        </w:rPr>
        <w:t xml:space="preserve">based on </w:t>
      </w:r>
      <w:r w:rsidR="00292681" w:rsidRPr="00927C6C">
        <w:rPr>
          <w:rFonts w:eastAsia="SimSun"/>
          <w:b/>
          <w:lang w:eastAsia="zh-CN"/>
        </w:rPr>
        <w:t>gender-sensitive and participatory approaches in all phases of emergency response</w:t>
      </w:r>
      <w:r w:rsidR="00767B62">
        <w:rPr>
          <w:rFonts w:eastAsia="SimSun"/>
          <w:b/>
          <w:lang w:eastAsia="zh-CN"/>
        </w:rPr>
        <w:t>s</w:t>
      </w:r>
      <w:r w:rsidR="00292681" w:rsidRPr="00927C6C">
        <w:rPr>
          <w:rFonts w:eastAsia="SimSun"/>
          <w:b/>
          <w:lang w:eastAsia="zh-CN"/>
        </w:rPr>
        <w:t xml:space="preserve">, </w:t>
      </w:r>
      <w:r w:rsidR="00767B62">
        <w:rPr>
          <w:rFonts w:eastAsia="SimSun"/>
          <w:b/>
          <w:lang w:eastAsia="zh-CN"/>
        </w:rPr>
        <w:t xml:space="preserve">and </w:t>
      </w:r>
      <w:r w:rsidR="00292681" w:rsidRPr="00927C6C">
        <w:rPr>
          <w:rFonts w:eastAsia="SimSun"/>
          <w:b/>
          <w:lang w:eastAsia="zh-CN"/>
        </w:rPr>
        <w:t xml:space="preserve">to establish a </w:t>
      </w:r>
      <w:r w:rsidR="00E523E5" w:rsidRPr="00927C6C">
        <w:rPr>
          <w:rFonts w:eastAsia="SimSun"/>
          <w:b/>
          <w:lang w:eastAsia="zh-CN"/>
        </w:rPr>
        <w:t>funding mechanism for e</w:t>
      </w:r>
      <w:r w:rsidR="00292681" w:rsidRPr="00A553B5">
        <w:rPr>
          <w:rFonts w:eastAsia="SimSun"/>
          <w:b/>
          <w:lang w:eastAsia="zh-CN"/>
        </w:rPr>
        <w:t xml:space="preserve">ducation in </w:t>
      </w:r>
      <w:r w:rsidR="00E523E5" w:rsidRPr="00A553B5">
        <w:rPr>
          <w:rFonts w:eastAsia="SimSun"/>
          <w:b/>
          <w:lang w:eastAsia="zh-CN"/>
        </w:rPr>
        <w:t>e</w:t>
      </w:r>
      <w:r w:rsidR="00292681" w:rsidRPr="00A553B5">
        <w:rPr>
          <w:rFonts w:eastAsia="SimSun"/>
          <w:b/>
          <w:lang w:eastAsia="zh-CN"/>
        </w:rPr>
        <w:t>mergencies</w:t>
      </w:r>
      <w:r w:rsidR="00F0027F" w:rsidRPr="00927C6C">
        <w:rPr>
          <w:rFonts w:eastAsia="SimSun"/>
          <w:b/>
          <w:lang w:eastAsia="zh-CN"/>
        </w:rPr>
        <w:t>. They also recommended that States</w:t>
      </w:r>
      <w:r w:rsidR="00292681" w:rsidRPr="00927C6C">
        <w:rPr>
          <w:rFonts w:eastAsia="SimSun"/>
          <w:b/>
          <w:lang w:eastAsia="zh-CN"/>
        </w:rPr>
        <w:t xml:space="preserve"> </w:t>
      </w:r>
      <w:r w:rsidR="00767B62">
        <w:rPr>
          <w:rFonts w:eastAsia="SimSun"/>
          <w:b/>
          <w:lang w:eastAsia="zh-CN"/>
        </w:rPr>
        <w:t>pay greater</w:t>
      </w:r>
      <w:r w:rsidR="00292681" w:rsidRPr="00927C6C">
        <w:rPr>
          <w:rFonts w:eastAsia="SimSun"/>
          <w:b/>
          <w:lang w:eastAsia="zh-CN"/>
        </w:rPr>
        <w:t xml:space="preserve"> attention to the human rights of children in emergencies, </w:t>
      </w:r>
      <w:r w:rsidR="00292681" w:rsidRPr="00A553B5">
        <w:rPr>
          <w:rFonts w:eastAsia="SimSun"/>
          <w:b/>
          <w:iCs/>
          <w:lang w:eastAsia="zh-CN"/>
        </w:rPr>
        <w:t xml:space="preserve">including girls’ </w:t>
      </w:r>
      <w:r w:rsidR="00767B62">
        <w:rPr>
          <w:rFonts w:eastAsia="SimSun"/>
          <w:b/>
          <w:iCs/>
          <w:lang w:eastAsia="zh-CN"/>
        </w:rPr>
        <w:t xml:space="preserve">right to </w:t>
      </w:r>
      <w:r w:rsidR="00292681" w:rsidRPr="00A553B5">
        <w:rPr>
          <w:rFonts w:eastAsia="SimSun"/>
          <w:b/>
          <w:iCs/>
          <w:lang w:eastAsia="zh-CN"/>
        </w:rPr>
        <w:t>education,</w:t>
      </w:r>
      <w:r w:rsidR="00F0027F" w:rsidRPr="00A553B5">
        <w:rPr>
          <w:rFonts w:eastAsia="SimSun"/>
          <w:b/>
          <w:iCs/>
          <w:lang w:eastAsia="zh-CN"/>
        </w:rPr>
        <w:t xml:space="preserve"> and include related issues </w:t>
      </w:r>
      <w:r w:rsidR="00292681" w:rsidRPr="00927C6C">
        <w:rPr>
          <w:rFonts w:eastAsia="SimSun"/>
          <w:b/>
          <w:lang w:eastAsia="zh-CN"/>
        </w:rPr>
        <w:t>in their engagement with the U</w:t>
      </w:r>
      <w:r w:rsidR="00767B62">
        <w:rPr>
          <w:rFonts w:eastAsia="SimSun"/>
          <w:b/>
          <w:lang w:eastAsia="zh-CN"/>
        </w:rPr>
        <w:t>nited Nations</w:t>
      </w:r>
      <w:r w:rsidR="00292681" w:rsidRPr="00927C6C">
        <w:rPr>
          <w:rFonts w:eastAsia="SimSun"/>
          <w:b/>
          <w:lang w:eastAsia="zh-CN"/>
        </w:rPr>
        <w:t xml:space="preserve"> human rights system, including </w:t>
      </w:r>
      <w:r w:rsidR="00767B62">
        <w:rPr>
          <w:rFonts w:eastAsia="SimSun"/>
          <w:b/>
          <w:lang w:eastAsia="zh-CN"/>
        </w:rPr>
        <w:t xml:space="preserve">the </w:t>
      </w:r>
      <w:r w:rsidR="00F0027F" w:rsidRPr="00927C6C">
        <w:rPr>
          <w:rFonts w:eastAsia="SimSun"/>
          <w:b/>
          <w:lang w:eastAsia="zh-CN"/>
        </w:rPr>
        <w:t>treaty bodies</w:t>
      </w:r>
      <w:r w:rsidR="00292681" w:rsidRPr="00927C6C">
        <w:rPr>
          <w:rFonts w:eastAsia="SimSun"/>
          <w:b/>
          <w:lang w:eastAsia="zh-CN"/>
        </w:rPr>
        <w:t xml:space="preserve">, </w:t>
      </w:r>
      <w:r w:rsidR="00767B62">
        <w:rPr>
          <w:rFonts w:eastAsia="SimSun"/>
          <w:b/>
          <w:lang w:eastAsia="zh-CN"/>
        </w:rPr>
        <w:t>the universal periodic review</w:t>
      </w:r>
      <w:r w:rsidR="00292681" w:rsidRPr="00927C6C">
        <w:rPr>
          <w:rFonts w:eastAsia="SimSun"/>
          <w:b/>
          <w:lang w:eastAsia="zh-CN"/>
        </w:rPr>
        <w:t xml:space="preserve"> and </w:t>
      </w:r>
      <w:r w:rsidR="00767B62">
        <w:rPr>
          <w:rFonts w:eastAsia="SimSun"/>
          <w:b/>
          <w:lang w:eastAsia="zh-CN"/>
        </w:rPr>
        <w:t xml:space="preserve">the </w:t>
      </w:r>
      <w:r w:rsidR="00F0027F" w:rsidRPr="00927C6C">
        <w:rPr>
          <w:rFonts w:eastAsia="SimSun"/>
          <w:b/>
          <w:lang w:eastAsia="zh-CN"/>
        </w:rPr>
        <w:t>special procedures</w:t>
      </w:r>
      <w:r w:rsidR="00292681" w:rsidRPr="00927C6C">
        <w:rPr>
          <w:rFonts w:eastAsia="SimSun"/>
          <w:b/>
          <w:lang w:eastAsia="zh-CN"/>
        </w:rPr>
        <w:t>.</w:t>
      </w:r>
    </w:p>
    <w:p w:rsidR="00292681" w:rsidRPr="00927C6C" w:rsidRDefault="00173F2E" w:rsidP="00173F2E">
      <w:pPr>
        <w:pStyle w:val="SingleTxtG"/>
        <w:rPr>
          <w:rFonts w:eastAsia="SimSun"/>
          <w:b/>
          <w:lang w:eastAsia="zh-CN"/>
        </w:rPr>
      </w:pPr>
      <w:r w:rsidRPr="00927C6C">
        <w:rPr>
          <w:rFonts w:eastAsia="SimSun"/>
          <w:lang w:eastAsia="zh-CN"/>
        </w:rPr>
        <w:t>23.</w:t>
      </w:r>
      <w:r w:rsidRPr="00927C6C">
        <w:rPr>
          <w:rFonts w:eastAsia="SimSun"/>
          <w:b/>
          <w:lang w:eastAsia="zh-CN"/>
        </w:rPr>
        <w:tab/>
      </w:r>
      <w:r w:rsidR="00767B62">
        <w:rPr>
          <w:rFonts w:eastAsia="SimSun"/>
          <w:b/>
          <w:lang w:eastAsia="zh-CN"/>
        </w:rPr>
        <w:t>The p</w:t>
      </w:r>
      <w:r w:rsidR="00292681" w:rsidRPr="00927C6C">
        <w:rPr>
          <w:rFonts w:eastAsia="SimSun"/>
          <w:b/>
          <w:lang w:eastAsia="zh-CN"/>
        </w:rPr>
        <w:t>anel</w:t>
      </w:r>
      <w:r w:rsidR="00767B62">
        <w:rPr>
          <w:rFonts w:eastAsia="SimSun"/>
          <w:b/>
          <w:lang w:eastAsia="zh-CN"/>
        </w:rPr>
        <w:t>l</w:t>
      </w:r>
      <w:r w:rsidR="00292681" w:rsidRPr="00927C6C">
        <w:rPr>
          <w:rFonts w:eastAsia="SimSun"/>
          <w:b/>
          <w:lang w:eastAsia="zh-CN"/>
        </w:rPr>
        <w:t xml:space="preserve">ists </w:t>
      </w:r>
      <w:r w:rsidR="007B4115">
        <w:rPr>
          <w:rFonts w:eastAsia="SimSun"/>
          <w:b/>
          <w:lang w:eastAsia="zh-CN"/>
        </w:rPr>
        <w:t>also emphasized</w:t>
      </w:r>
      <w:r w:rsidR="00292681" w:rsidRPr="00927C6C">
        <w:rPr>
          <w:rFonts w:eastAsia="SimSun"/>
          <w:b/>
          <w:lang w:eastAsia="zh-CN"/>
        </w:rPr>
        <w:t xml:space="preserve"> </w:t>
      </w:r>
      <w:r w:rsidR="00F0027F" w:rsidRPr="00927C6C">
        <w:rPr>
          <w:rFonts w:eastAsia="SimSun"/>
          <w:b/>
          <w:lang w:eastAsia="zh-CN"/>
        </w:rPr>
        <w:t xml:space="preserve">underlined </w:t>
      </w:r>
      <w:r w:rsidR="00292681" w:rsidRPr="00927C6C">
        <w:rPr>
          <w:rFonts w:eastAsia="SimSun"/>
          <w:b/>
          <w:lang w:eastAsia="zh-CN"/>
        </w:rPr>
        <w:t>that</w:t>
      </w:r>
      <w:r w:rsidR="00F0027F" w:rsidRPr="00927C6C">
        <w:rPr>
          <w:rFonts w:eastAsia="SimSun"/>
          <w:b/>
          <w:lang w:eastAsia="zh-CN"/>
        </w:rPr>
        <w:t>,</w:t>
      </w:r>
      <w:r w:rsidR="00292681" w:rsidRPr="00927C6C">
        <w:rPr>
          <w:rFonts w:eastAsia="SimSun"/>
          <w:b/>
          <w:lang w:eastAsia="zh-CN"/>
        </w:rPr>
        <w:t xml:space="preserve"> in order to </w:t>
      </w:r>
      <w:r w:rsidR="00F0027F" w:rsidRPr="00927C6C">
        <w:rPr>
          <w:rFonts w:eastAsia="SimSun"/>
          <w:b/>
          <w:lang w:eastAsia="zh-CN"/>
        </w:rPr>
        <w:t xml:space="preserve">implement </w:t>
      </w:r>
      <w:r w:rsidR="007B4115" w:rsidRPr="004960D7">
        <w:rPr>
          <w:rFonts w:eastAsia="SimSun"/>
          <w:b/>
          <w:lang w:eastAsia="zh-CN"/>
        </w:rPr>
        <w:t xml:space="preserve">fully </w:t>
      </w:r>
      <w:r w:rsidR="00292681" w:rsidRPr="00927C6C">
        <w:rPr>
          <w:rFonts w:eastAsia="SimSun"/>
          <w:b/>
          <w:lang w:eastAsia="zh-CN"/>
        </w:rPr>
        <w:t xml:space="preserve">the equal enjoyment of the right to education by every girl, States </w:t>
      </w:r>
      <w:r w:rsidR="007B4115">
        <w:rPr>
          <w:rFonts w:eastAsia="SimSun"/>
          <w:b/>
          <w:lang w:eastAsia="zh-CN"/>
        </w:rPr>
        <w:t>had to</w:t>
      </w:r>
      <w:r w:rsidR="007B4115" w:rsidRPr="00927C6C">
        <w:rPr>
          <w:rFonts w:eastAsia="SimSun"/>
          <w:b/>
          <w:lang w:eastAsia="zh-CN"/>
        </w:rPr>
        <w:t xml:space="preserve"> </w:t>
      </w:r>
      <w:r w:rsidR="00292681" w:rsidRPr="00927C6C">
        <w:rPr>
          <w:rFonts w:eastAsia="SimSun"/>
          <w:b/>
          <w:lang w:eastAsia="zh-CN"/>
        </w:rPr>
        <w:t>remove structural barriers to education</w:t>
      </w:r>
      <w:r w:rsidR="007B4115">
        <w:rPr>
          <w:rFonts w:eastAsia="SimSun"/>
          <w:b/>
          <w:lang w:eastAsia="zh-CN"/>
        </w:rPr>
        <w:t>,</w:t>
      </w:r>
      <w:r w:rsidR="00292681" w:rsidRPr="00927C6C">
        <w:rPr>
          <w:rFonts w:eastAsia="SimSun"/>
          <w:b/>
          <w:lang w:eastAsia="zh-CN"/>
        </w:rPr>
        <w:t xml:space="preserve"> such as gender bias and stereotypes from curricula and teaching</w:t>
      </w:r>
      <w:r w:rsidR="007B4115">
        <w:rPr>
          <w:rFonts w:eastAsia="SimSun"/>
          <w:b/>
          <w:lang w:eastAsia="zh-CN"/>
        </w:rPr>
        <w:t xml:space="preserve"> and </w:t>
      </w:r>
      <w:r w:rsidR="00292681" w:rsidRPr="00927C6C">
        <w:rPr>
          <w:rFonts w:eastAsia="SimSun"/>
          <w:b/>
          <w:lang w:eastAsia="zh-CN"/>
        </w:rPr>
        <w:t>learning materials</w:t>
      </w:r>
      <w:r w:rsidR="007B4115">
        <w:rPr>
          <w:rFonts w:eastAsia="SimSun"/>
          <w:b/>
          <w:lang w:eastAsia="zh-CN"/>
        </w:rPr>
        <w:t>,</w:t>
      </w:r>
      <w:r w:rsidR="00292681" w:rsidRPr="00927C6C">
        <w:rPr>
          <w:rFonts w:eastAsia="SimSun"/>
          <w:b/>
          <w:lang w:eastAsia="zh-CN"/>
        </w:rPr>
        <w:t xml:space="preserve"> and ensure girls</w:t>
      </w:r>
      <w:r w:rsidR="00F0027F" w:rsidRPr="00927C6C">
        <w:rPr>
          <w:rFonts w:eastAsia="SimSun"/>
          <w:b/>
          <w:lang w:eastAsia="zh-CN"/>
        </w:rPr>
        <w:t>’</w:t>
      </w:r>
      <w:r w:rsidR="00292681" w:rsidRPr="00927C6C">
        <w:rPr>
          <w:rFonts w:eastAsia="SimSun"/>
          <w:b/>
          <w:lang w:eastAsia="zh-CN"/>
        </w:rPr>
        <w:t xml:space="preserve"> safety in schools</w:t>
      </w:r>
      <w:r w:rsidR="007B4115">
        <w:rPr>
          <w:rFonts w:eastAsia="SimSun"/>
          <w:b/>
          <w:lang w:eastAsia="zh-CN"/>
        </w:rPr>
        <w:t>,</w:t>
      </w:r>
      <w:r w:rsidR="00292681" w:rsidRPr="00927C6C">
        <w:rPr>
          <w:rFonts w:eastAsia="SimSun"/>
          <w:b/>
          <w:lang w:eastAsia="zh-CN"/>
        </w:rPr>
        <w:t xml:space="preserve"> including </w:t>
      </w:r>
      <w:r w:rsidR="00F0027F" w:rsidRPr="00927C6C">
        <w:rPr>
          <w:rFonts w:eastAsia="SimSun"/>
          <w:b/>
          <w:lang w:eastAsia="zh-CN"/>
        </w:rPr>
        <w:t xml:space="preserve">through the </w:t>
      </w:r>
      <w:r w:rsidR="00292681" w:rsidRPr="00927C6C">
        <w:rPr>
          <w:rFonts w:eastAsia="SimSun"/>
          <w:b/>
          <w:lang w:eastAsia="zh-CN"/>
        </w:rPr>
        <w:t>provision of adequate sanitary facilities and safe drinking water</w:t>
      </w:r>
      <w:r w:rsidR="007B4115">
        <w:rPr>
          <w:rFonts w:eastAsia="SimSun"/>
          <w:b/>
          <w:lang w:eastAsia="zh-CN"/>
        </w:rPr>
        <w:t>,</w:t>
      </w:r>
      <w:r w:rsidR="00292681" w:rsidRPr="00927C6C">
        <w:rPr>
          <w:rFonts w:eastAsia="SimSun"/>
          <w:b/>
          <w:lang w:eastAsia="zh-CN"/>
        </w:rPr>
        <w:t xml:space="preserve"> as well as protection from sexual harassment, abuse and violence in the school environment</w:t>
      </w:r>
      <w:r w:rsidR="007B4115">
        <w:rPr>
          <w:rFonts w:eastAsia="SimSun"/>
          <w:b/>
          <w:lang w:eastAsia="zh-CN"/>
        </w:rPr>
        <w:t>. They should in addition</w:t>
      </w:r>
      <w:r w:rsidR="00347BCD">
        <w:rPr>
          <w:rFonts w:eastAsia="SimSun"/>
          <w:b/>
          <w:lang w:eastAsia="zh-CN"/>
        </w:rPr>
        <w:t xml:space="preserve"> </w:t>
      </w:r>
      <w:r w:rsidR="00292681" w:rsidRPr="00927C6C">
        <w:rPr>
          <w:rFonts w:eastAsia="SimSun"/>
          <w:b/>
          <w:lang w:eastAsia="zh-CN"/>
        </w:rPr>
        <w:t xml:space="preserve">ensure the justiciability of the right to education. </w:t>
      </w:r>
      <w:r w:rsidR="00730529">
        <w:rPr>
          <w:rFonts w:eastAsia="SimSun"/>
          <w:b/>
          <w:lang w:eastAsia="zh-CN"/>
        </w:rPr>
        <w:t>The p</w:t>
      </w:r>
      <w:r w:rsidR="00292681" w:rsidRPr="00927C6C">
        <w:rPr>
          <w:rFonts w:eastAsia="SimSun"/>
          <w:b/>
          <w:lang w:eastAsia="zh-CN"/>
        </w:rPr>
        <w:t>anel</w:t>
      </w:r>
      <w:r w:rsidR="00730529">
        <w:rPr>
          <w:rFonts w:eastAsia="SimSun"/>
          <w:b/>
          <w:lang w:eastAsia="zh-CN"/>
        </w:rPr>
        <w:t>l</w:t>
      </w:r>
      <w:r w:rsidR="00292681" w:rsidRPr="00927C6C">
        <w:rPr>
          <w:rFonts w:eastAsia="SimSun"/>
          <w:b/>
          <w:lang w:eastAsia="zh-CN"/>
        </w:rPr>
        <w:t>ists encouraged States collectively to make the vision of every girl enjoying full access to education a reality.</w:t>
      </w:r>
    </w:p>
    <w:p w:rsidR="00936F32" w:rsidRPr="00A553B5" w:rsidRDefault="00D92928" w:rsidP="00D92928">
      <w:pPr>
        <w:pStyle w:val="SingleTxtG"/>
        <w:spacing w:before="240" w:after="0"/>
        <w:jc w:val="center"/>
        <w:rPr>
          <w:rFonts w:eastAsia="Calibri"/>
          <w:u w:val="single"/>
        </w:rPr>
      </w:pPr>
      <w:r w:rsidRPr="00A553B5">
        <w:rPr>
          <w:u w:val="single"/>
        </w:rPr>
        <w:tab/>
      </w:r>
      <w:r w:rsidRPr="00A553B5">
        <w:rPr>
          <w:u w:val="single"/>
        </w:rPr>
        <w:tab/>
      </w:r>
      <w:r w:rsidRPr="00A553B5">
        <w:rPr>
          <w:u w:val="single"/>
        </w:rPr>
        <w:tab/>
      </w:r>
    </w:p>
    <w:sectPr w:rsidR="00936F32" w:rsidRPr="00A553B5" w:rsidSect="0075184E">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411"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0T08:26:00Z" w:initials="Start">
    <w:p w:rsidR="0075184E" w:rsidRDefault="0075184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NO&gt;&gt;N1516031E&lt;&lt;ODS JOB NO&gt;&gt;</w:t>
      </w:r>
    </w:p>
    <w:p w:rsidR="0075184E" w:rsidRDefault="0075184E">
      <w:pPr>
        <w:pStyle w:val="CommentText"/>
      </w:pPr>
      <w:r>
        <w:t>&lt;&lt;ODS DOC SYMBOL1&gt;&gt;A/HRC/30/23&lt;&lt;ODS DOC SYMBOL1&gt;&gt;</w:t>
      </w:r>
    </w:p>
    <w:p w:rsidR="0075184E" w:rsidRDefault="0075184E">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CE9" w:rsidRDefault="00783CE9"/>
  </w:endnote>
  <w:endnote w:type="continuationSeparator" w:id="0">
    <w:p w:rsidR="00783CE9" w:rsidRDefault="00783CE9"/>
  </w:endnote>
  <w:endnote w:type="continuationNotice" w:id="1">
    <w:p w:rsidR="00783CE9" w:rsidRDefault="00783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taBold-Roman">
    <w:altName w:val="Arial"/>
    <w:charset w:val="00"/>
    <w:family w:val="swiss"/>
    <w:pitch w:val="variable"/>
    <w:sig w:usb0="80000027"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skerville">
    <w:altName w:val="Times New Roman"/>
    <w:charset w:val="00"/>
    <w:family w:val="auto"/>
    <w:pitch w:val="variable"/>
    <w:sig w:usb0="00000000" w:usb1="00000000" w:usb2="00000000" w:usb3="00000000" w:csb0="000001FB" w:csb1="00000000"/>
  </w:font>
  <w:font w:name="ヒラギノ角ゴ Pro W3">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E3" w:rsidRPr="004B7CB6" w:rsidRDefault="007102E3" w:rsidP="00CC1E66">
    <w:pPr>
      <w:pStyle w:val="Footer"/>
      <w:tabs>
        <w:tab w:val="right" w:pos="9638"/>
      </w:tabs>
    </w:pPr>
    <w:r w:rsidRPr="004B7CB6">
      <w:rPr>
        <w:b/>
        <w:sz w:val="18"/>
      </w:rPr>
      <w:fldChar w:fldCharType="begin"/>
    </w:r>
    <w:r w:rsidRPr="004B7CB6">
      <w:rPr>
        <w:b/>
        <w:sz w:val="18"/>
      </w:rPr>
      <w:instrText xml:space="preserve"> PAGE  \* MERGEFORMAT </w:instrText>
    </w:r>
    <w:r w:rsidRPr="004B7CB6">
      <w:rPr>
        <w:b/>
        <w:sz w:val="18"/>
      </w:rPr>
      <w:fldChar w:fldCharType="separate"/>
    </w:r>
    <w:r w:rsidR="00D918BB">
      <w:rPr>
        <w:b/>
        <w:noProof/>
        <w:sz w:val="18"/>
      </w:rPr>
      <w:t>2</w:t>
    </w:r>
    <w:r w:rsidRPr="004B7CB6">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E3" w:rsidRPr="004B7CB6" w:rsidRDefault="007102E3" w:rsidP="00CC1E66">
    <w:pPr>
      <w:pStyle w:val="Footer"/>
      <w:tabs>
        <w:tab w:val="right" w:pos="9638"/>
      </w:tabs>
      <w:rPr>
        <w:b/>
        <w:sz w:val="18"/>
      </w:rPr>
    </w:pPr>
    <w:r>
      <w:tab/>
    </w:r>
    <w:r w:rsidRPr="004B7CB6">
      <w:rPr>
        <w:b/>
        <w:sz w:val="18"/>
      </w:rPr>
      <w:fldChar w:fldCharType="begin"/>
    </w:r>
    <w:r w:rsidRPr="004B7CB6">
      <w:rPr>
        <w:b/>
        <w:sz w:val="18"/>
      </w:rPr>
      <w:instrText xml:space="preserve"> PAGE  \* MERGEFORMAT </w:instrText>
    </w:r>
    <w:r w:rsidRPr="004B7CB6">
      <w:rPr>
        <w:b/>
        <w:sz w:val="18"/>
      </w:rPr>
      <w:fldChar w:fldCharType="separate"/>
    </w:r>
    <w:r w:rsidR="00D918BB">
      <w:rPr>
        <w:b/>
        <w:noProof/>
        <w:sz w:val="18"/>
      </w:rPr>
      <w:t>5</w:t>
    </w:r>
    <w:r w:rsidRPr="004B7CB6">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75184E" w:rsidTr="0075184E">
      <w:tc>
        <w:tcPr>
          <w:tcW w:w="3614" w:type="dxa"/>
          <w:shd w:val="clear" w:color="auto" w:fill="auto"/>
        </w:tcPr>
        <w:p w:rsidR="0075184E" w:rsidRDefault="0075184E" w:rsidP="0075184E">
          <w:pPr>
            <w:pStyle w:val="Footer"/>
            <w:rPr>
              <w:sz w:val="20"/>
            </w:rPr>
          </w:pPr>
          <w:r>
            <w:rPr>
              <w:noProof/>
              <w:sz w:val="20"/>
              <w:lang w:eastAsia="zh-CN"/>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5" name="Picture 5" descr="http://undocs.org/m2/QRCode2.ashx?DS=A/HRC/30/23&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3&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GE.15-12177(E)</w:t>
          </w:r>
        </w:p>
        <w:p w:rsidR="0075184E" w:rsidRPr="0075184E" w:rsidRDefault="0075184E" w:rsidP="0075184E">
          <w:pPr>
            <w:pStyle w:val="Footer"/>
            <w:rPr>
              <w:rFonts w:ascii="Barcode 3 of 9 by request" w:hAnsi="Barcode 3 of 9 by request"/>
              <w:sz w:val="24"/>
            </w:rPr>
          </w:pPr>
          <w:r>
            <w:rPr>
              <w:rFonts w:ascii="Barcode 3 of 9 by request" w:hAnsi="Barcode 3 of 9 by request"/>
              <w:sz w:val="24"/>
            </w:rPr>
            <w:t>*1512177*</w:t>
          </w:r>
        </w:p>
      </w:tc>
      <w:tc>
        <w:tcPr>
          <w:tcW w:w="4752" w:type="dxa"/>
          <w:shd w:val="clear" w:color="auto" w:fill="auto"/>
        </w:tcPr>
        <w:p w:rsidR="0075184E" w:rsidRDefault="0075184E" w:rsidP="0075184E">
          <w:pPr>
            <w:pStyle w:val="Footer"/>
            <w:spacing w:line="240" w:lineRule="atLeast"/>
            <w:jc w:val="right"/>
            <w:rPr>
              <w:sz w:val="20"/>
            </w:rPr>
          </w:pPr>
          <w:r>
            <w:rPr>
              <w:noProof/>
              <w:sz w:val="20"/>
              <w:lang w:eastAsia="zh-CN"/>
            </w:rPr>
            <w:drawing>
              <wp:inline distT="0" distB="0" distL="0" distR="0">
                <wp:extent cx="929642" cy="231648"/>
                <wp:effectExtent l="0" t="0" r="381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75184E" w:rsidRPr="0075184E" w:rsidRDefault="0075184E" w:rsidP="0075184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CE9" w:rsidRPr="000B175B" w:rsidRDefault="00783CE9" w:rsidP="00CC1E66">
      <w:pPr>
        <w:tabs>
          <w:tab w:val="right" w:pos="2155"/>
        </w:tabs>
        <w:spacing w:after="80"/>
        <w:ind w:left="680"/>
        <w:rPr>
          <w:u w:val="single"/>
        </w:rPr>
      </w:pPr>
      <w:r>
        <w:rPr>
          <w:u w:val="single"/>
        </w:rPr>
        <w:tab/>
      </w:r>
    </w:p>
  </w:footnote>
  <w:footnote w:type="continuationSeparator" w:id="0">
    <w:p w:rsidR="00783CE9" w:rsidRPr="00FC68B7" w:rsidRDefault="00783CE9" w:rsidP="00CC1E66">
      <w:pPr>
        <w:tabs>
          <w:tab w:val="left" w:pos="2155"/>
        </w:tabs>
        <w:spacing w:after="80"/>
        <w:ind w:left="680"/>
        <w:rPr>
          <w:u w:val="single"/>
        </w:rPr>
      </w:pPr>
      <w:r>
        <w:rPr>
          <w:u w:val="single"/>
        </w:rPr>
        <w:tab/>
      </w:r>
    </w:p>
  </w:footnote>
  <w:footnote w:type="continuationNotice" w:id="1">
    <w:p w:rsidR="00783CE9" w:rsidRDefault="00783C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E3" w:rsidRPr="004B7CB6" w:rsidRDefault="007102E3" w:rsidP="007817DA">
    <w:pPr>
      <w:pStyle w:val="Header"/>
      <w:tabs>
        <w:tab w:val="left" w:pos="1657"/>
      </w:tabs>
    </w:pPr>
    <w:r>
      <w:t>A/HRC/30/23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E3" w:rsidRPr="004B7CB6" w:rsidRDefault="007102E3" w:rsidP="00CC1E66">
    <w:pPr>
      <w:pStyle w:val="Header"/>
      <w:jc w:val="right"/>
    </w:pPr>
    <w:r>
      <w:t>A/HRC/30/23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3"/>
      <w:numFmt w:val="lowerLetter"/>
      <w:lvlText w:val="%1)"/>
      <w:lvlJc w:val="left"/>
      <w:pPr>
        <w:tabs>
          <w:tab w:val="num" w:pos="720"/>
        </w:tabs>
        <w:ind w:left="720" w:hanging="360"/>
      </w:pPr>
    </w:lvl>
  </w:abstractNum>
  <w:abstractNum w:abstractNumId="1">
    <w:nsid w:val="00000002"/>
    <w:multiLevelType w:val="singleLevel"/>
    <w:tmpl w:val="00000002"/>
    <w:name w:val="WW8Num5"/>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7"/>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9"/>
    <w:lvl w:ilvl="0">
      <w:start w:val="1"/>
      <w:numFmt w:val="lowerRoman"/>
      <w:lvlText w:val="(%1)"/>
      <w:lvlJc w:val="left"/>
      <w:pPr>
        <w:tabs>
          <w:tab w:val="num" w:pos="1080"/>
        </w:tabs>
        <w:ind w:left="1080" w:hanging="720"/>
      </w:pPr>
    </w:lvl>
  </w:abstractNum>
  <w:abstractNum w:abstractNumId="4">
    <w:nsid w:val="00000005"/>
    <w:multiLevelType w:val="singleLevel"/>
    <w:tmpl w:val="00000005"/>
    <w:name w:val="WW8Num10"/>
    <w:lvl w:ilvl="0">
      <w:start w:val="1"/>
      <w:numFmt w:val="lowerLetter"/>
      <w:lvlText w:val="%1)"/>
      <w:lvlJc w:val="left"/>
      <w:pPr>
        <w:tabs>
          <w:tab w:val="num" w:pos="720"/>
        </w:tabs>
        <w:ind w:left="720" w:hanging="360"/>
      </w:pPr>
    </w:lvl>
  </w:abstractNum>
  <w:abstractNum w:abstractNumId="5">
    <w:nsid w:val="00000007"/>
    <w:multiLevelType w:val="singleLevel"/>
    <w:tmpl w:val="00000007"/>
    <w:name w:val="WW8Num6"/>
    <w:lvl w:ilvl="0">
      <w:start w:val="1"/>
      <w:numFmt w:val="bullet"/>
      <w:lvlText w:val=""/>
      <w:lvlJc w:val="left"/>
      <w:pPr>
        <w:tabs>
          <w:tab w:val="num" w:pos="720"/>
        </w:tabs>
        <w:ind w:left="720" w:hanging="360"/>
      </w:pPr>
      <w:rPr>
        <w:rFonts w:ascii="Symbol" w:hAnsi="Symbol"/>
        <w:color w:val="auto"/>
      </w:rPr>
    </w:lvl>
  </w:abstractNum>
  <w:abstractNum w:abstractNumId="6">
    <w:nsid w:val="0000000C"/>
    <w:multiLevelType w:val="singleLevel"/>
    <w:tmpl w:val="0000000C"/>
    <w:name w:val="WW8Num12"/>
    <w:lvl w:ilvl="0">
      <w:start w:val="1"/>
      <w:numFmt w:val="bullet"/>
      <w:lvlText w:val=""/>
      <w:lvlJc w:val="left"/>
      <w:pPr>
        <w:tabs>
          <w:tab w:val="num" w:pos="0"/>
        </w:tabs>
        <w:ind w:left="720" w:hanging="360"/>
      </w:pPr>
      <w:rPr>
        <w:rFonts w:ascii="Symbol" w:hAnsi="Symbol"/>
      </w:rPr>
    </w:lvl>
  </w:abstractNum>
  <w:abstractNum w:abstractNumId="7">
    <w:nsid w:val="03F2036B"/>
    <w:multiLevelType w:val="hybridMultilevel"/>
    <w:tmpl w:val="F3DA9786"/>
    <w:lvl w:ilvl="0" w:tplc="6C6A905C">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85D7B2A"/>
    <w:multiLevelType w:val="hybridMultilevel"/>
    <w:tmpl w:val="7CE86A18"/>
    <w:lvl w:ilvl="0" w:tplc="6030AB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8D6F8B"/>
    <w:multiLevelType w:val="hybridMultilevel"/>
    <w:tmpl w:val="CA663B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67203B"/>
    <w:multiLevelType w:val="hybridMultilevel"/>
    <w:tmpl w:val="2716E8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2EA5448"/>
    <w:multiLevelType w:val="hybridMultilevel"/>
    <w:tmpl w:val="BF50E814"/>
    <w:lvl w:ilvl="0" w:tplc="08090001">
      <w:start w:val="1"/>
      <w:numFmt w:val="bullet"/>
      <w:lvlText w:val=""/>
      <w:lvlJc w:val="left"/>
      <w:pPr>
        <w:ind w:left="1495" w:hanging="360"/>
      </w:pPr>
      <w:rPr>
        <w:rFonts w:ascii="Symbol" w:hAnsi="Symbol" w:hint="default"/>
      </w:rPr>
    </w:lvl>
    <w:lvl w:ilvl="1" w:tplc="08090003">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2">
    <w:nsid w:val="1379309D"/>
    <w:multiLevelType w:val="multilevel"/>
    <w:tmpl w:val="4260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6165B2"/>
    <w:multiLevelType w:val="hybridMultilevel"/>
    <w:tmpl w:val="534E57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F51FB6"/>
    <w:multiLevelType w:val="hybridMultilevel"/>
    <w:tmpl w:val="7B1A13DA"/>
    <w:lvl w:ilvl="0" w:tplc="6030AB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7F64706"/>
    <w:multiLevelType w:val="hybridMultilevel"/>
    <w:tmpl w:val="7A187992"/>
    <w:lvl w:ilvl="0" w:tplc="760E762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B87169C"/>
    <w:multiLevelType w:val="multilevel"/>
    <w:tmpl w:val="0409001D"/>
    <w:styleLink w:val="Style2"/>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8F43E1"/>
    <w:multiLevelType w:val="multilevel"/>
    <w:tmpl w:val="B33C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0F42A2"/>
    <w:multiLevelType w:val="hybridMultilevel"/>
    <w:tmpl w:val="4D24CEB8"/>
    <w:lvl w:ilvl="0" w:tplc="8E42EC7E">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3073AD"/>
    <w:multiLevelType w:val="hybridMultilevel"/>
    <w:tmpl w:val="A17465B8"/>
    <w:lvl w:ilvl="0" w:tplc="ACC47A28">
      <w:start w:val="4"/>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C0D7A13"/>
    <w:multiLevelType w:val="multilevel"/>
    <w:tmpl w:val="E14A5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2B9725F"/>
    <w:multiLevelType w:val="multilevel"/>
    <w:tmpl w:val="048CF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12A7C04"/>
    <w:multiLevelType w:val="hybridMultilevel"/>
    <w:tmpl w:val="52AA976C"/>
    <w:lvl w:ilvl="0" w:tplc="CD68BAFA">
      <w:start w:val="1"/>
      <w:numFmt w:val="upp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51991D39"/>
    <w:multiLevelType w:val="hybridMultilevel"/>
    <w:tmpl w:val="EC3EBE6C"/>
    <w:lvl w:ilvl="0" w:tplc="DFFA1DB8">
      <w:start w:val="1"/>
      <w:numFmt w:val="upperRoman"/>
      <w:lvlText w:val="%1."/>
      <w:lvlJc w:val="left"/>
      <w:pPr>
        <w:ind w:left="1004" w:hanging="72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51A43888"/>
    <w:multiLevelType w:val="hybridMultilevel"/>
    <w:tmpl w:val="5636A7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54824E51"/>
    <w:multiLevelType w:val="multilevel"/>
    <w:tmpl w:val="7EA8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1F7663"/>
    <w:multiLevelType w:val="hybridMultilevel"/>
    <w:tmpl w:val="DE365BF4"/>
    <w:lvl w:ilvl="0" w:tplc="3008083A">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7">
    <w:nsid w:val="5FA46E19"/>
    <w:multiLevelType w:val="multilevel"/>
    <w:tmpl w:val="2D30D6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5FA754D2"/>
    <w:multiLevelType w:val="hybridMultilevel"/>
    <w:tmpl w:val="508804FE"/>
    <w:lvl w:ilvl="0" w:tplc="08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0834489"/>
    <w:multiLevelType w:val="hybridMultilevel"/>
    <w:tmpl w:val="63EE039C"/>
    <w:lvl w:ilvl="0" w:tplc="8E5244BE">
      <w:start w:val="1"/>
      <w:numFmt w:val="upperLetter"/>
      <w:lvlText w:val="%1."/>
      <w:lvlJc w:val="left"/>
      <w:pPr>
        <w:ind w:left="1800" w:hanging="360"/>
      </w:pPr>
      <w:rPr>
        <w:rFonts w:hint="default"/>
        <w:b/>
      </w:rPr>
    </w:lvl>
    <w:lvl w:ilvl="1" w:tplc="08090019" w:tentative="1">
      <w:start w:val="1"/>
      <w:numFmt w:val="lowerLetter"/>
      <w:lvlText w:val="%2."/>
      <w:lvlJc w:val="left"/>
      <w:pPr>
        <w:ind w:left="2530" w:hanging="360"/>
      </w:pPr>
    </w:lvl>
    <w:lvl w:ilvl="2" w:tplc="0809001B" w:tentative="1">
      <w:start w:val="1"/>
      <w:numFmt w:val="lowerRoman"/>
      <w:lvlText w:val="%3."/>
      <w:lvlJc w:val="right"/>
      <w:pPr>
        <w:ind w:left="3250" w:hanging="180"/>
      </w:pPr>
    </w:lvl>
    <w:lvl w:ilvl="3" w:tplc="0809000F" w:tentative="1">
      <w:start w:val="1"/>
      <w:numFmt w:val="decimal"/>
      <w:lvlText w:val="%4."/>
      <w:lvlJc w:val="left"/>
      <w:pPr>
        <w:ind w:left="3970" w:hanging="360"/>
      </w:pPr>
    </w:lvl>
    <w:lvl w:ilvl="4" w:tplc="08090019" w:tentative="1">
      <w:start w:val="1"/>
      <w:numFmt w:val="lowerLetter"/>
      <w:lvlText w:val="%5."/>
      <w:lvlJc w:val="left"/>
      <w:pPr>
        <w:ind w:left="4690" w:hanging="360"/>
      </w:pPr>
    </w:lvl>
    <w:lvl w:ilvl="5" w:tplc="0809001B" w:tentative="1">
      <w:start w:val="1"/>
      <w:numFmt w:val="lowerRoman"/>
      <w:lvlText w:val="%6."/>
      <w:lvlJc w:val="right"/>
      <w:pPr>
        <w:ind w:left="5410" w:hanging="180"/>
      </w:pPr>
    </w:lvl>
    <w:lvl w:ilvl="6" w:tplc="0809000F" w:tentative="1">
      <w:start w:val="1"/>
      <w:numFmt w:val="decimal"/>
      <w:lvlText w:val="%7."/>
      <w:lvlJc w:val="left"/>
      <w:pPr>
        <w:ind w:left="6130" w:hanging="360"/>
      </w:pPr>
    </w:lvl>
    <w:lvl w:ilvl="7" w:tplc="08090019" w:tentative="1">
      <w:start w:val="1"/>
      <w:numFmt w:val="lowerLetter"/>
      <w:lvlText w:val="%8."/>
      <w:lvlJc w:val="left"/>
      <w:pPr>
        <w:ind w:left="6850" w:hanging="360"/>
      </w:pPr>
    </w:lvl>
    <w:lvl w:ilvl="8" w:tplc="0809001B" w:tentative="1">
      <w:start w:val="1"/>
      <w:numFmt w:val="lowerRoman"/>
      <w:lvlText w:val="%9."/>
      <w:lvlJc w:val="right"/>
      <w:pPr>
        <w:ind w:left="7570" w:hanging="180"/>
      </w:pPr>
    </w:lvl>
  </w:abstractNum>
  <w:abstractNum w:abstractNumId="30">
    <w:nsid w:val="66FB7F62"/>
    <w:multiLevelType w:val="hybridMultilevel"/>
    <w:tmpl w:val="B982280E"/>
    <w:lvl w:ilvl="0" w:tplc="2D92BC8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7EC1E0C"/>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8F42F2C"/>
    <w:multiLevelType w:val="hybridMultilevel"/>
    <w:tmpl w:val="EC922D98"/>
    <w:lvl w:ilvl="0" w:tplc="6B10AFE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7B38BF"/>
    <w:multiLevelType w:val="hybridMultilevel"/>
    <w:tmpl w:val="5216A226"/>
    <w:lvl w:ilvl="0" w:tplc="A24481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F223430"/>
    <w:multiLevelType w:val="hybridMultilevel"/>
    <w:tmpl w:val="8684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613656"/>
    <w:multiLevelType w:val="hybridMultilevel"/>
    <w:tmpl w:val="2716E89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06C233B"/>
    <w:multiLevelType w:val="multilevel"/>
    <w:tmpl w:val="0409001D"/>
    <w:styleLink w:val="Style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1900093"/>
    <w:multiLevelType w:val="hybridMultilevel"/>
    <w:tmpl w:val="133EAF2C"/>
    <w:lvl w:ilvl="0" w:tplc="5DC495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550E43"/>
    <w:multiLevelType w:val="hybridMultilevel"/>
    <w:tmpl w:val="2DCEA0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59E73C5"/>
    <w:multiLevelType w:val="multilevel"/>
    <w:tmpl w:val="55E48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74B3791"/>
    <w:multiLevelType w:val="hybridMultilevel"/>
    <w:tmpl w:val="85EADEB0"/>
    <w:lvl w:ilvl="0" w:tplc="96D4D15E">
      <w:numFmt w:val="bullet"/>
      <w:lvlText w:val="-"/>
      <w:lvlJc w:val="left"/>
      <w:pPr>
        <w:ind w:left="927" w:hanging="360"/>
      </w:pPr>
      <w:rPr>
        <w:rFonts w:ascii="Cambria" w:eastAsia="Calibri" w:hAnsi="Cambria"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nsid w:val="78762264"/>
    <w:multiLevelType w:val="hybridMultilevel"/>
    <w:tmpl w:val="3F62F65A"/>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3C0936"/>
    <w:multiLevelType w:val="hybridMultilevel"/>
    <w:tmpl w:val="C3A2D848"/>
    <w:lvl w:ilvl="0" w:tplc="08090015">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nsid w:val="7C8605A2"/>
    <w:multiLevelType w:val="hybridMultilevel"/>
    <w:tmpl w:val="60EE0740"/>
    <w:lvl w:ilvl="0" w:tplc="760E762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2"/>
  </w:num>
  <w:num w:numId="3">
    <w:abstractNumId w:val="31"/>
  </w:num>
  <w:num w:numId="4">
    <w:abstractNumId w:val="37"/>
  </w:num>
  <w:num w:numId="5">
    <w:abstractNumId w:val="16"/>
  </w:num>
  <w:num w:numId="6">
    <w:abstractNumId w:val="23"/>
  </w:num>
  <w:num w:numId="7">
    <w:abstractNumId w:val="25"/>
  </w:num>
  <w:num w:numId="8">
    <w:abstractNumId w:val="12"/>
  </w:num>
  <w:num w:numId="9">
    <w:abstractNumId w:val="17"/>
  </w:num>
  <w:num w:numId="10">
    <w:abstractNumId w:val="29"/>
  </w:num>
  <w:num w:numId="11">
    <w:abstractNumId w:val="41"/>
  </w:num>
  <w:num w:numId="12">
    <w:abstractNumId w:val="38"/>
  </w:num>
  <w:num w:numId="13">
    <w:abstractNumId w:val="13"/>
  </w:num>
  <w:num w:numId="14">
    <w:abstractNumId w:val="22"/>
  </w:num>
  <w:num w:numId="15">
    <w:abstractNumId w:val="9"/>
  </w:num>
  <w:num w:numId="16">
    <w:abstractNumId w:val="22"/>
    <w:lvlOverride w:ilvl="0">
      <w:startOverride w:val="1"/>
    </w:lvlOverride>
  </w:num>
  <w:num w:numId="17">
    <w:abstractNumId w:val="30"/>
  </w:num>
  <w:num w:numId="18">
    <w:abstractNumId w:val="42"/>
  </w:num>
  <w:num w:numId="19">
    <w:abstractNumId w:val="34"/>
  </w:num>
  <w:num w:numId="20">
    <w:abstractNumId w:val="15"/>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43"/>
  </w:num>
  <w:num w:numId="24">
    <w:abstractNumId w:val="36"/>
  </w:num>
  <w:num w:numId="25">
    <w:abstractNumId w:val="44"/>
  </w:num>
  <w:num w:numId="26">
    <w:abstractNumId w:val="40"/>
  </w:num>
  <w:num w:numId="27">
    <w:abstractNumId w:val="20"/>
  </w:num>
  <w:num w:numId="28">
    <w:abstractNumId w:val="21"/>
  </w:num>
  <w:num w:numId="29">
    <w:abstractNumId w:val="27"/>
  </w:num>
  <w:num w:numId="30">
    <w:abstractNumId w:val="19"/>
  </w:num>
  <w:num w:numId="31">
    <w:abstractNumId w:val="8"/>
  </w:num>
  <w:num w:numId="32">
    <w:abstractNumId w:val="6"/>
  </w:num>
  <w:num w:numId="33">
    <w:abstractNumId w:val="28"/>
  </w:num>
  <w:num w:numId="34">
    <w:abstractNumId w:val="35"/>
  </w:num>
  <w:num w:numId="35">
    <w:abstractNumId w:val="11"/>
  </w:num>
  <w:num w:numId="36">
    <w:abstractNumId w:val="14"/>
  </w:num>
  <w:num w:numId="37">
    <w:abstractNumId w:val="5"/>
  </w:num>
  <w:num w:numId="38">
    <w:abstractNumId w:val="18"/>
  </w:num>
  <w:num w:numId="39">
    <w:abstractNumId w:val="33"/>
  </w:num>
  <w:num w:numId="40">
    <w:abstractNumId w:val="10"/>
  </w:num>
  <w:num w:numId="41">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B6"/>
    <w:rsid w:val="000026F7"/>
    <w:rsid w:val="00007A84"/>
    <w:rsid w:val="0001586B"/>
    <w:rsid w:val="000174A0"/>
    <w:rsid w:val="00021F4A"/>
    <w:rsid w:val="000254DA"/>
    <w:rsid w:val="00026E70"/>
    <w:rsid w:val="000319FF"/>
    <w:rsid w:val="00045A06"/>
    <w:rsid w:val="00052646"/>
    <w:rsid w:val="00053F7D"/>
    <w:rsid w:val="00062B36"/>
    <w:rsid w:val="00064C67"/>
    <w:rsid w:val="00067CE9"/>
    <w:rsid w:val="00084554"/>
    <w:rsid w:val="0008645C"/>
    <w:rsid w:val="0008764E"/>
    <w:rsid w:val="00091893"/>
    <w:rsid w:val="000A78E4"/>
    <w:rsid w:val="000B71C1"/>
    <w:rsid w:val="000C1172"/>
    <w:rsid w:val="000C14AB"/>
    <w:rsid w:val="000C1D2D"/>
    <w:rsid w:val="000C348D"/>
    <w:rsid w:val="000C477D"/>
    <w:rsid w:val="000C4E65"/>
    <w:rsid w:val="000C51DE"/>
    <w:rsid w:val="000C560A"/>
    <w:rsid w:val="000D3C7F"/>
    <w:rsid w:val="000E2F1E"/>
    <w:rsid w:val="000E32A7"/>
    <w:rsid w:val="000E7858"/>
    <w:rsid w:val="000F13D9"/>
    <w:rsid w:val="000F39C5"/>
    <w:rsid w:val="000F739D"/>
    <w:rsid w:val="001071F5"/>
    <w:rsid w:val="00113F4B"/>
    <w:rsid w:val="00134911"/>
    <w:rsid w:val="001370F1"/>
    <w:rsid w:val="001437F2"/>
    <w:rsid w:val="00143D66"/>
    <w:rsid w:val="00156B04"/>
    <w:rsid w:val="001578C9"/>
    <w:rsid w:val="00163232"/>
    <w:rsid w:val="00163B1F"/>
    <w:rsid w:val="00163E72"/>
    <w:rsid w:val="00164E35"/>
    <w:rsid w:val="00170284"/>
    <w:rsid w:val="001721FA"/>
    <w:rsid w:val="00173F2E"/>
    <w:rsid w:val="001761ED"/>
    <w:rsid w:val="00182704"/>
    <w:rsid w:val="00185492"/>
    <w:rsid w:val="00191501"/>
    <w:rsid w:val="001967C4"/>
    <w:rsid w:val="001975D8"/>
    <w:rsid w:val="001977EF"/>
    <w:rsid w:val="001A1207"/>
    <w:rsid w:val="001A171A"/>
    <w:rsid w:val="001A62FD"/>
    <w:rsid w:val="001B3C07"/>
    <w:rsid w:val="001B447E"/>
    <w:rsid w:val="001B7275"/>
    <w:rsid w:val="001C17AC"/>
    <w:rsid w:val="001C7E1D"/>
    <w:rsid w:val="001D04BD"/>
    <w:rsid w:val="001D29A7"/>
    <w:rsid w:val="001D2AC6"/>
    <w:rsid w:val="001D34DE"/>
    <w:rsid w:val="001D77AD"/>
    <w:rsid w:val="001D7E76"/>
    <w:rsid w:val="001E1330"/>
    <w:rsid w:val="001E159C"/>
    <w:rsid w:val="001E4A18"/>
    <w:rsid w:val="001E6FFC"/>
    <w:rsid w:val="001F0A07"/>
    <w:rsid w:val="001F2170"/>
    <w:rsid w:val="001F66D2"/>
    <w:rsid w:val="001F6CFB"/>
    <w:rsid w:val="00200D1E"/>
    <w:rsid w:val="002032EE"/>
    <w:rsid w:val="00204A50"/>
    <w:rsid w:val="00207E4F"/>
    <w:rsid w:val="002125D8"/>
    <w:rsid w:val="0021286D"/>
    <w:rsid w:val="00217F99"/>
    <w:rsid w:val="002204E8"/>
    <w:rsid w:val="00222557"/>
    <w:rsid w:val="00224792"/>
    <w:rsid w:val="00224D1C"/>
    <w:rsid w:val="00225207"/>
    <w:rsid w:val="00226F45"/>
    <w:rsid w:val="00230ED6"/>
    <w:rsid w:val="00235F72"/>
    <w:rsid w:val="00240868"/>
    <w:rsid w:val="002438FC"/>
    <w:rsid w:val="00243EED"/>
    <w:rsid w:val="00245AD2"/>
    <w:rsid w:val="00252B7C"/>
    <w:rsid w:val="00253078"/>
    <w:rsid w:val="00257027"/>
    <w:rsid w:val="00260DCD"/>
    <w:rsid w:val="00263CFE"/>
    <w:rsid w:val="002650E5"/>
    <w:rsid w:val="002651C1"/>
    <w:rsid w:val="00265F1B"/>
    <w:rsid w:val="00271E05"/>
    <w:rsid w:val="00277495"/>
    <w:rsid w:val="002836FB"/>
    <w:rsid w:val="00283B83"/>
    <w:rsid w:val="00285228"/>
    <w:rsid w:val="00292681"/>
    <w:rsid w:val="00292989"/>
    <w:rsid w:val="00295211"/>
    <w:rsid w:val="002A46B7"/>
    <w:rsid w:val="002B1356"/>
    <w:rsid w:val="002B15F3"/>
    <w:rsid w:val="002B5785"/>
    <w:rsid w:val="002B6DBE"/>
    <w:rsid w:val="002C457D"/>
    <w:rsid w:val="002D061D"/>
    <w:rsid w:val="002D76EB"/>
    <w:rsid w:val="002E40E1"/>
    <w:rsid w:val="002E4DAB"/>
    <w:rsid w:val="002F56B7"/>
    <w:rsid w:val="002F77D9"/>
    <w:rsid w:val="00303C7E"/>
    <w:rsid w:val="0030580E"/>
    <w:rsid w:val="003066D7"/>
    <w:rsid w:val="0030751E"/>
    <w:rsid w:val="003107F6"/>
    <w:rsid w:val="003141B1"/>
    <w:rsid w:val="00314739"/>
    <w:rsid w:val="00317CBD"/>
    <w:rsid w:val="003214BF"/>
    <w:rsid w:val="0033739B"/>
    <w:rsid w:val="00337420"/>
    <w:rsid w:val="003430F9"/>
    <w:rsid w:val="00346D64"/>
    <w:rsid w:val="00347BCD"/>
    <w:rsid w:val="00351A42"/>
    <w:rsid w:val="0035423B"/>
    <w:rsid w:val="0035444D"/>
    <w:rsid w:val="00356E22"/>
    <w:rsid w:val="003650D5"/>
    <w:rsid w:val="0036586C"/>
    <w:rsid w:val="003675F0"/>
    <w:rsid w:val="0037523D"/>
    <w:rsid w:val="00383326"/>
    <w:rsid w:val="00383EA4"/>
    <w:rsid w:val="00386997"/>
    <w:rsid w:val="0039112E"/>
    <w:rsid w:val="003A365A"/>
    <w:rsid w:val="003A3F53"/>
    <w:rsid w:val="003B150E"/>
    <w:rsid w:val="003B20AD"/>
    <w:rsid w:val="003B4BAF"/>
    <w:rsid w:val="003C5847"/>
    <w:rsid w:val="003C5D00"/>
    <w:rsid w:val="003C6531"/>
    <w:rsid w:val="003C78F0"/>
    <w:rsid w:val="003D2A5A"/>
    <w:rsid w:val="003D62F1"/>
    <w:rsid w:val="003E5647"/>
    <w:rsid w:val="004007ED"/>
    <w:rsid w:val="0040573C"/>
    <w:rsid w:val="004061D4"/>
    <w:rsid w:val="00410BAD"/>
    <w:rsid w:val="00415858"/>
    <w:rsid w:val="0041763E"/>
    <w:rsid w:val="00430B84"/>
    <w:rsid w:val="004339E7"/>
    <w:rsid w:val="00433E54"/>
    <w:rsid w:val="00434279"/>
    <w:rsid w:val="00435A30"/>
    <w:rsid w:val="0044097A"/>
    <w:rsid w:val="0044139F"/>
    <w:rsid w:val="004464B3"/>
    <w:rsid w:val="00446A82"/>
    <w:rsid w:val="00447E35"/>
    <w:rsid w:val="00452B34"/>
    <w:rsid w:val="00457E31"/>
    <w:rsid w:val="004659B3"/>
    <w:rsid w:val="00467140"/>
    <w:rsid w:val="004872A3"/>
    <w:rsid w:val="004A4764"/>
    <w:rsid w:val="004B65FA"/>
    <w:rsid w:val="004B7CB6"/>
    <w:rsid w:val="004C26D8"/>
    <w:rsid w:val="004C325A"/>
    <w:rsid w:val="004C407A"/>
    <w:rsid w:val="004C5424"/>
    <w:rsid w:val="004D3326"/>
    <w:rsid w:val="004D3D54"/>
    <w:rsid w:val="004D5A8E"/>
    <w:rsid w:val="004F0638"/>
    <w:rsid w:val="004F2AD4"/>
    <w:rsid w:val="00503892"/>
    <w:rsid w:val="00504AA7"/>
    <w:rsid w:val="00506FC0"/>
    <w:rsid w:val="00511962"/>
    <w:rsid w:val="0051728B"/>
    <w:rsid w:val="00523251"/>
    <w:rsid w:val="005232C1"/>
    <w:rsid w:val="00524225"/>
    <w:rsid w:val="005323BA"/>
    <w:rsid w:val="00537D62"/>
    <w:rsid w:val="00546842"/>
    <w:rsid w:val="0055001C"/>
    <w:rsid w:val="0055369B"/>
    <w:rsid w:val="00554D48"/>
    <w:rsid w:val="00554EB9"/>
    <w:rsid w:val="00555EA9"/>
    <w:rsid w:val="0055670F"/>
    <w:rsid w:val="00560CED"/>
    <w:rsid w:val="00560F65"/>
    <w:rsid w:val="00561781"/>
    <w:rsid w:val="00563989"/>
    <w:rsid w:val="00564473"/>
    <w:rsid w:val="00567665"/>
    <w:rsid w:val="005719C3"/>
    <w:rsid w:val="00571FF4"/>
    <w:rsid w:val="00576648"/>
    <w:rsid w:val="005847E5"/>
    <w:rsid w:val="005900AB"/>
    <w:rsid w:val="0059038F"/>
    <w:rsid w:val="0059534D"/>
    <w:rsid w:val="00597517"/>
    <w:rsid w:val="005A4D36"/>
    <w:rsid w:val="005B2076"/>
    <w:rsid w:val="005B69DF"/>
    <w:rsid w:val="005C2DBA"/>
    <w:rsid w:val="005C423B"/>
    <w:rsid w:val="005C4FD3"/>
    <w:rsid w:val="005D4006"/>
    <w:rsid w:val="005D4B70"/>
    <w:rsid w:val="005E0405"/>
    <w:rsid w:val="005E0D9E"/>
    <w:rsid w:val="005E20F7"/>
    <w:rsid w:val="005E20FC"/>
    <w:rsid w:val="005F03EB"/>
    <w:rsid w:val="005F2B8C"/>
    <w:rsid w:val="005F4BAC"/>
    <w:rsid w:val="005F5E40"/>
    <w:rsid w:val="006043F2"/>
    <w:rsid w:val="00605AEC"/>
    <w:rsid w:val="006079BA"/>
    <w:rsid w:val="00607CE7"/>
    <w:rsid w:val="00615F47"/>
    <w:rsid w:val="00616BC9"/>
    <w:rsid w:val="0063140F"/>
    <w:rsid w:val="00632619"/>
    <w:rsid w:val="006335CF"/>
    <w:rsid w:val="00636104"/>
    <w:rsid w:val="006370A3"/>
    <w:rsid w:val="00650F34"/>
    <w:rsid w:val="00660832"/>
    <w:rsid w:val="00665BE9"/>
    <w:rsid w:val="006660F0"/>
    <w:rsid w:val="006671E3"/>
    <w:rsid w:val="0067729D"/>
    <w:rsid w:val="00677C70"/>
    <w:rsid w:val="0068102B"/>
    <w:rsid w:val="00681A85"/>
    <w:rsid w:val="00684AA0"/>
    <w:rsid w:val="00693371"/>
    <w:rsid w:val="0069362D"/>
    <w:rsid w:val="00697A4A"/>
    <w:rsid w:val="006A39CC"/>
    <w:rsid w:val="006A3CAF"/>
    <w:rsid w:val="006B374D"/>
    <w:rsid w:val="006B476A"/>
    <w:rsid w:val="006B7546"/>
    <w:rsid w:val="006D1121"/>
    <w:rsid w:val="006D5B7D"/>
    <w:rsid w:val="006D5FF4"/>
    <w:rsid w:val="006D6D80"/>
    <w:rsid w:val="006E0673"/>
    <w:rsid w:val="006E0E51"/>
    <w:rsid w:val="006F00F5"/>
    <w:rsid w:val="006F38AD"/>
    <w:rsid w:val="006F4536"/>
    <w:rsid w:val="006F4693"/>
    <w:rsid w:val="006F5672"/>
    <w:rsid w:val="00707236"/>
    <w:rsid w:val="007102E3"/>
    <w:rsid w:val="007119D0"/>
    <w:rsid w:val="00712BA8"/>
    <w:rsid w:val="00713DF9"/>
    <w:rsid w:val="00724A89"/>
    <w:rsid w:val="00730529"/>
    <w:rsid w:val="00731DA2"/>
    <w:rsid w:val="00731FCE"/>
    <w:rsid w:val="007357B9"/>
    <w:rsid w:val="0074641F"/>
    <w:rsid w:val="0075184E"/>
    <w:rsid w:val="00754838"/>
    <w:rsid w:val="00757328"/>
    <w:rsid w:val="00767B62"/>
    <w:rsid w:val="00771BB7"/>
    <w:rsid w:val="00773395"/>
    <w:rsid w:val="007817DA"/>
    <w:rsid w:val="00783CE9"/>
    <w:rsid w:val="007925EE"/>
    <w:rsid w:val="007A03D3"/>
    <w:rsid w:val="007A3639"/>
    <w:rsid w:val="007A51E9"/>
    <w:rsid w:val="007A64E8"/>
    <w:rsid w:val="007B1E58"/>
    <w:rsid w:val="007B33B0"/>
    <w:rsid w:val="007B3577"/>
    <w:rsid w:val="007B4115"/>
    <w:rsid w:val="007B6379"/>
    <w:rsid w:val="007C2957"/>
    <w:rsid w:val="007C6032"/>
    <w:rsid w:val="007E2209"/>
    <w:rsid w:val="007F3320"/>
    <w:rsid w:val="007F41DC"/>
    <w:rsid w:val="007F600C"/>
    <w:rsid w:val="007F6106"/>
    <w:rsid w:val="00804A27"/>
    <w:rsid w:val="00805587"/>
    <w:rsid w:val="00807896"/>
    <w:rsid w:val="0081098C"/>
    <w:rsid w:val="00813FF1"/>
    <w:rsid w:val="00814CE2"/>
    <w:rsid w:val="008167E8"/>
    <w:rsid w:val="008246F1"/>
    <w:rsid w:val="0082719D"/>
    <w:rsid w:val="00830D5A"/>
    <w:rsid w:val="00836000"/>
    <w:rsid w:val="008377D1"/>
    <w:rsid w:val="008406A1"/>
    <w:rsid w:val="008465FF"/>
    <w:rsid w:val="00852C23"/>
    <w:rsid w:val="008535FD"/>
    <w:rsid w:val="00854B64"/>
    <w:rsid w:val="00857A13"/>
    <w:rsid w:val="008601FD"/>
    <w:rsid w:val="0086122D"/>
    <w:rsid w:val="008626C8"/>
    <w:rsid w:val="00863336"/>
    <w:rsid w:val="00863846"/>
    <w:rsid w:val="008708B5"/>
    <w:rsid w:val="008865FC"/>
    <w:rsid w:val="008869E7"/>
    <w:rsid w:val="00886CD3"/>
    <w:rsid w:val="00886EDC"/>
    <w:rsid w:val="008A24DC"/>
    <w:rsid w:val="008A7130"/>
    <w:rsid w:val="008A7D0D"/>
    <w:rsid w:val="008B18FD"/>
    <w:rsid w:val="008B6E3C"/>
    <w:rsid w:val="008C25C6"/>
    <w:rsid w:val="008C2B63"/>
    <w:rsid w:val="008D6568"/>
    <w:rsid w:val="008E0FC4"/>
    <w:rsid w:val="008F435D"/>
    <w:rsid w:val="008F5EEA"/>
    <w:rsid w:val="008F7641"/>
    <w:rsid w:val="009050C6"/>
    <w:rsid w:val="00906F85"/>
    <w:rsid w:val="00911C7F"/>
    <w:rsid w:val="00911EC0"/>
    <w:rsid w:val="00912039"/>
    <w:rsid w:val="0091770C"/>
    <w:rsid w:val="00927C6C"/>
    <w:rsid w:val="00936F32"/>
    <w:rsid w:val="00943A8F"/>
    <w:rsid w:val="0095096A"/>
    <w:rsid w:val="00952767"/>
    <w:rsid w:val="00954190"/>
    <w:rsid w:val="0095420E"/>
    <w:rsid w:val="0095508F"/>
    <w:rsid w:val="00960CE5"/>
    <w:rsid w:val="0097111C"/>
    <w:rsid w:val="00973DC1"/>
    <w:rsid w:val="00974FE6"/>
    <w:rsid w:val="00987033"/>
    <w:rsid w:val="009A4D26"/>
    <w:rsid w:val="009A5B4F"/>
    <w:rsid w:val="009A6AD6"/>
    <w:rsid w:val="009B07AD"/>
    <w:rsid w:val="009B3C84"/>
    <w:rsid w:val="009B4272"/>
    <w:rsid w:val="009C008E"/>
    <w:rsid w:val="009C0880"/>
    <w:rsid w:val="009C2F08"/>
    <w:rsid w:val="009C3FDA"/>
    <w:rsid w:val="009C61E3"/>
    <w:rsid w:val="009C78FD"/>
    <w:rsid w:val="009D0FAE"/>
    <w:rsid w:val="009D16C2"/>
    <w:rsid w:val="009D388A"/>
    <w:rsid w:val="009E7E15"/>
    <w:rsid w:val="009F1A75"/>
    <w:rsid w:val="009F24AB"/>
    <w:rsid w:val="009F374D"/>
    <w:rsid w:val="00A00C8E"/>
    <w:rsid w:val="00A05440"/>
    <w:rsid w:val="00A06C06"/>
    <w:rsid w:val="00A07534"/>
    <w:rsid w:val="00A152C4"/>
    <w:rsid w:val="00A20621"/>
    <w:rsid w:val="00A21B04"/>
    <w:rsid w:val="00A23CDC"/>
    <w:rsid w:val="00A263C9"/>
    <w:rsid w:val="00A34938"/>
    <w:rsid w:val="00A36AE2"/>
    <w:rsid w:val="00A513D3"/>
    <w:rsid w:val="00A52D01"/>
    <w:rsid w:val="00A553B5"/>
    <w:rsid w:val="00A55A54"/>
    <w:rsid w:val="00A565FB"/>
    <w:rsid w:val="00A60299"/>
    <w:rsid w:val="00A63BD4"/>
    <w:rsid w:val="00A704FA"/>
    <w:rsid w:val="00A7326D"/>
    <w:rsid w:val="00A84FA5"/>
    <w:rsid w:val="00A856AC"/>
    <w:rsid w:val="00A92266"/>
    <w:rsid w:val="00A94798"/>
    <w:rsid w:val="00AA05CA"/>
    <w:rsid w:val="00AB404E"/>
    <w:rsid w:val="00AB5ACC"/>
    <w:rsid w:val="00AB658A"/>
    <w:rsid w:val="00AC798E"/>
    <w:rsid w:val="00AD2F8C"/>
    <w:rsid w:val="00AD52A7"/>
    <w:rsid w:val="00AE146A"/>
    <w:rsid w:val="00AE3870"/>
    <w:rsid w:val="00AF422E"/>
    <w:rsid w:val="00AF68E0"/>
    <w:rsid w:val="00B0651D"/>
    <w:rsid w:val="00B07549"/>
    <w:rsid w:val="00B144F0"/>
    <w:rsid w:val="00B22F84"/>
    <w:rsid w:val="00B27C87"/>
    <w:rsid w:val="00B33BBF"/>
    <w:rsid w:val="00B442D0"/>
    <w:rsid w:val="00B449F1"/>
    <w:rsid w:val="00B45D51"/>
    <w:rsid w:val="00B47EE2"/>
    <w:rsid w:val="00B544BB"/>
    <w:rsid w:val="00B641C1"/>
    <w:rsid w:val="00B64BC1"/>
    <w:rsid w:val="00B665F5"/>
    <w:rsid w:val="00B71169"/>
    <w:rsid w:val="00B72EB6"/>
    <w:rsid w:val="00B86FFE"/>
    <w:rsid w:val="00B924ED"/>
    <w:rsid w:val="00BA0E5E"/>
    <w:rsid w:val="00BA200A"/>
    <w:rsid w:val="00BA5820"/>
    <w:rsid w:val="00BA7AC9"/>
    <w:rsid w:val="00BB59F5"/>
    <w:rsid w:val="00BB60B9"/>
    <w:rsid w:val="00BC53A7"/>
    <w:rsid w:val="00BC5BD7"/>
    <w:rsid w:val="00BD2522"/>
    <w:rsid w:val="00BD4660"/>
    <w:rsid w:val="00BE0648"/>
    <w:rsid w:val="00BE162B"/>
    <w:rsid w:val="00BE3C12"/>
    <w:rsid w:val="00BE6D44"/>
    <w:rsid w:val="00BE7213"/>
    <w:rsid w:val="00BF7314"/>
    <w:rsid w:val="00C002A7"/>
    <w:rsid w:val="00C027DF"/>
    <w:rsid w:val="00C10BF2"/>
    <w:rsid w:val="00C10DB0"/>
    <w:rsid w:val="00C23931"/>
    <w:rsid w:val="00C2631E"/>
    <w:rsid w:val="00C270F3"/>
    <w:rsid w:val="00C342FB"/>
    <w:rsid w:val="00C43BD0"/>
    <w:rsid w:val="00C50E02"/>
    <w:rsid w:val="00C5215F"/>
    <w:rsid w:val="00C53883"/>
    <w:rsid w:val="00C54AC7"/>
    <w:rsid w:val="00C60303"/>
    <w:rsid w:val="00C61ED6"/>
    <w:rsid w:val="00C631E7"/>
    <w:rsid w:val="00C64B97"/>
    <w:rsid w:val="00C70A96"/>
    <w:rsid w:val="00C745A1"/>
    <w:rsid w:val="00C83092"/>
    <w:rsid w:val="00C837AE"/>
    <w:rsid w:val="00C910BC"/>
    <w:rsid w:val="00C93EC4"/>
    <w:rsid w:val="00C94E11"/>
    <w:rsid w:val="00CA52AC"/>
    <w:rsid w:val="00CA64CE"/>
    <w:rsid w:val="00CA7896"/>
    <w:rsid w:val="00CB3365"/>
    <w:rsid w:val="00CB5BD1"/>
    <w:rsid w:val="00CB6046"/>
    <w:rsid w:val="00CC1E66"/>
    <w:rsid w:val="00CC40FF"/>
    <w:rsid w:val="00CC7580"/>
    <w:rsid w:val="00CD1E68"/>
    <w:rsid w:val="00CD6364"/>
    <w:rsid w:val="00CE09EE"/>
    <w:rsid w:val="00CE4DAF"/>
    <w:rsid w:val="00CF639F"/>
    <w:rsid w:val="00D01EF5"/>
    <w:rsid w:val="00D067DB"/>
    <w:rsid w:val="00D166D0"/>
    <w:rsid w:val="00D20A05"/>
    <w:rsid w:val="00D20B78"/>
    <w:rsid w:val="00D21023"/>
    <w:rsid w:val="00D2344D"/>
    <w:rsid w:val="00D25B6F"/>
    <w:rsid w:val="00D27DC1"/>
    <w:rsid w:val="00D3110C"/>
    <w:rsid w:val="00D32A71"/>
    <w:rsid w:val="00D33D70"/>
    <w:rsid w:val="00D35BE7"/>
    <w:rsid w:val="00D36D5B"/>
    <w:rsid w:val="00D37EAE"/>
    <w:rsid w:val="00D41DDC"/>
    <w:rsid w:val="00D43653"/>
    <w:rsid w:val="00D51AC5"/>
    <w:rsid w:val="00D52048"/>
    <w:rsid w:val="00D56DEE"/>
    <w:rsid w:val="00D5760F"/>
    <w:rsid w:val="00D608D7"/>
    <w:rsid w:val="00D70344"/>
    <w:rsid w:val="00D70AA9"/>
    <w:rsid w:val="00D7243D"/>
    <w:rsid w:val="00D72834"/>
    <w:rsid w:val="00D74402"/>
    <w:rsid w:val="00D75A5E"/>
    <w:rsid w:val="00D806EE"/>
    <w:rsid w:val="00D848AD"/>
    <w:rsid w:val="00D918BB"/>
    <w:rsid w:val="00D92928"/>
    <w:rsid w:val="00D9568E"/>
    <w:rsid w:val="00D96AD7"/>
    <w:rsid w:val="00DA05D1"/>
    <w:rsid w:val="00DA3080"/>
    <w:rsid w:val="00DA310F"/>
    <w:rsid w:val="00DA70BA"/>
    <w:rsid w:val="00DB5DEA"/>
    <w:rsid w:val="00DB6109"/>
    <w:rsid w:val="00DC03E4"/>
    <w:rsid w:val="00DC5B84"/>
    <w:rsid w:val="00DC5DBF"/>
    <w:rsid w:val="00DC725A"/>
    <w:rsid w:val="00DD131B"/>
    <w:rsid w:val="00DD1384"/>
    <w:rsid w:val="00DD299A"/>
    <w:rsid w:val="00DD2EEA"/>
    <w:rsid w:val="00DE25E8"/>
    <w:rsid w:val="00DE3CC3"/>
    <w:rsid w:val="00DE49E9"/>
    <w:rsid w:val="00DE550D"/>
    <w:rsid w:val="00DE6420"/>
    <w:rsid w:val="00E0160E"/>
    <w:rsid w:val="00E01B09"/>
    <w:rsid w:val="00E02238"/>
    <w:rsid w:val="00E17C2D"/>
    <w:rsid w:val="00E203D3"/>
    <w:rsid w:val="00E20FA1"/>
    <w:rsid w:val="00E27BB3"/>
    <w:rsid w:val="00E355B2"/>
    <w:rsid w:val="00E46BAC"/>
    <w:rsid w:val="00E47904"/>
    <w:rsid w:val="00E523E5"/>
    <w:rsid w:val="00E52A24"/>
    <w:rsid w:val="00E535DE"/>
    <w:rsid w:val="00E53F2F"/>
    <w:rsid w:val="00E54C04"/>
    <w:rsid w:val="00E70398"/>
    <w:rsid w:val="00E72BC2"/>
    <w:rsid w:val="00E73551"/>
    <w:rsid w:val="00E751D9"/>
    <w:rsid w:val="00E7540B"/>
    <w:rsid w:val="00E7612E"/>
    <w:rsid w:val="00E83C66"/>
    <w:rsid w:val="00E86719"/>
    <w:rsid w:val="00E931FC"/>
    <w:rsid w:val="00E9425B"/>
    <w:rsid w:val="00EA03A4"/>
    <w:rsid w:val="00EA0454"/>
    <w:rsid w:val="00EA1F92"/>
    <w:rsid w:val="00EB0446"/>
    <w:rsid w:val="00EB0F2C"/>
    <w:rsid w:val="00EB7871"/>
    <w:rsid w:val="00EB7A3A"/>
    <w:rsid w:val="00EB7A9B"/>
    <w:rsid w:val="00EC48BE"/>
    <w:rsid w:val="00EC7478"/>
    <w:rsid w:val="00ED0253"/>
    <w:rsid w:val="00ED14FC"/>
    <w:rsid w:val="00ED27A1"/>
    <w:rsid w:val="00EE3A39"/>
    <w:rsid w:val="00EF625D"/>
    <w:rsid w:val="00F0027F"/>
    <w:rsid w:val="00F03F65"/>
    <w:rsid w:val="00F109D7"/>
    <w:rsid w:val="00F11051"/>
    <w:rsid w:val="00F15533"/>
    <w:rsid w:val="00F21C69"/>
    <w:rsid w:val="00F274E0"/>
    <w:rsid w:val="00F31492"/>
    <w:rsid w:val="00F32104"/>
    <w:rsid w:val="00F3482D"/>
    <w:rsid w:val="00F36DA5"/>
    <w:rsid w:val="00F37E6F"/>
    <w:rsid w:val="00F40C8D"/>
    <w:rsid w:val="00F41089"/>
    <w:rsid w:val="00F440FA"/>
    <w:rsid w:val="00F46837"/>
    <w:rsid w:val="00F47E40"/>
    <w:rsid w:val="00F521CE"/>
    <w:rsid w:val="00F5296B"/>
    <w:rsid w:val="00F57A14"/>
    <w:rsid w:val="00F6235B"/>
    <w:rsid w:val="00F6273D"/>
    <w:rsid w:val="00F62923"/>
    <w:rsid w:val="00F62D07"/>
    <w:rsid w:val="00F67B12"/>
    <w:rsid w:val="00F710BF"/>
    <w:rsid w:val="00F72CFE"/>
    <w:rsid w:val="00F7332A"/>
    <w:rsid w:val="00F767F9"/>
    <w:rsid w:val="00F773A7"/>
    <w:rsid w:val="00F77A42"/>
    <w:rsid w:val="00F84611"/>
    <w:rsid w:val="00F85AC1"/>
    <w:rsid w:val="00F86610"/>
    <w:rsid w:val="00F87C06"/>
    <w:rsid w:val="00F906DE"/>
    <w:rsid w:val="00F908A8"/>
    <w:rsid w:val="00F91BD2"/>
    <w:rsid w:val="00F91BD6"/>
    <w:rsid w:val="00FA02E1"/>
    <w:rsid w:val="00FA11A7"/>
    <w:rsid w:val="00FA258A"/>
    <w:rsid w:val="00FA32F9"/>
    <w:rsid w:val="00FB4C2A"/>
    <w:rsid w:val="00FD587A"/>
    <w:rsid w:val="00FE2576"/>
    <w:rsid w:val="00FF0EF1"/>
    <w:rsid w:val="00FF4F1B"/>
    <w:rsid w:val="00FF5C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qFormat="1"/>
    <w:lsdException w:name="FollowedHyperlink" w:uiPriority="99"/>
    <w:lsdException w:name="Strong" w:uiPriority="22" w:qFormat="1"/>
    <w:lsdException w:name="Emphasis" w:uiPriority="20" w:qFormat="1"/>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numPr>
        <w:numId w:val="3"/>
      </w:numPr>
      <w:spacing w:after="0" w:line="240" w:lineRule="auto"/>
      <w:ind w:right="0"/>
      <w:jc w:val="left"/>
      <w:outlineLvl w:val="0"/>
    </w:pPr>
  </w:style>
  <w:style w:type="paragraph" w:styleId="Heading2">
    <w:name w:val="heading 2"/>
    <w:basedOn w:val="Normal"/>
    <w:next w:val="Normal"/>
    <w:uiPriority w:val="9"/>
    <w:qFormat/>
    <w:rsid w:val="00CF0214"/>
    <w:pPr>
      <w:numPr>
        <w:ilvl w:val="1"/>
        <w:numId w:val="3"/>
      </w:numPr>
      <w:spacing w:line="240" w:lineRule="auto"/>
      <w:outlineLvl w:val="1"/>
    </w:pPr>
  </w:style>
  <w:style w:type="paragraph" w:styleId="Heading3">
    <w:name w:val="heading 3"/>
    <w:basedOn w:val="Normal"/>
    <w:next w:val="Normal"/>
    <w:qFormat/>
    <w:rsid w:val="00CF0214"/>
    <w:pPr>
      <w:numPr>
        <w:ilvl w:val="2"/>
        <w:numId w:val="3"/>
      </w:numPr>
      <w:spacing w:line="240" w:lineRule="auto"/>
      <w:outlineLvl w:val="2"/>
    </w:pPr>
  </w:style>
  <w:style w:type="paragraph" w:styleId="Heading4">
    <w:name w:val="heading 4"/>
    <w:basedOn w:val="Normal"/>
    <w:next w:val="Normal"/>
    <w:qFormat/>
    <w:rsid w:val="00CF0214"/>
    <w:pPr>
      <w:numPr>
        <w:ilvl w:val="3"/>
        <w:numId w:val="3"/>
      </w:numPr>
      <w:spacing w:line="240" w:lineRule="auto"/>
      <w:outlineLvl w:val="3"/>
    </w:pPr>
  </w:style>
  <w:style w:type="paragraph" w:styleId="Heading5">
    <w:name w:val="heading 5"/>
    <w:basedOn w:val="Normal"/>
    <w:next w:val="Normal"/>
    <w:qFormat/>
    <w:rsid w:val="00CF0214"/>
    <w:pPr>
      <w:numPr>
        <w:ilvl w:val="4"/>
        <w:numId w:val="3"/>
      </w:numPr>
      <w:spacing w:line="240" w:lineRule="auto"/>
      <w:outlineLvl w:val="4"/>
    </w:pPr>
  </w:style>
  <w:style w:type="paragraph" w:styleId="Heading6">
    <w:name w:val="heading 6"/>
    <w:basedOn w:val="Normal"/>
    <w:next w:val="Normal"/>
    <w:qFormat/>
    <w:rsid w:val="00CF0214"/>
    <w:pPr>
      <w:numPr>
        <w:ilvl w:val="5"/>
        <w:numId w:val="3"/>
      </w:numPr>
      <w:spacing w:line="240" w:lineRule="auto"/>
      <w:outlineLvl w:val="5"/>
    </w:pPr>
  </w:style>
  <w:style w:type="paragraph" w:styleId="Heading7">
    <w:name w:val="heading 7"/>
    <w:basedOn w:val="Normal"/>
    <w:next w:val="Normal"/>
    <w:qFormat/>
    <w:rsid w:val="00CF0214"/>
    <w:pPr>
      <w:numPr>
        <w:ilvl w:val="6"/>
        <w:numId w:val="3"/>
      </w:numPr>
      <w:spacing w:line="240" w:lineRule="auto"/>
      <w:outlineLvl w:val="6"/>
    </w:pPr>
  </w:style>
  <w:style w:type="paragraph" w:styleId="Heading8">
    <w:name w:val="heading 8"/>
    <w:basedOn w:val="Normal"/>
    <w:next w:val="Normal"/>
    <w:qFormat/>
    <w:rsid w:val="00CF0214"/>
    <w:pPr>
      <w:numPr>
        <w:ilvl w:val="7"/>
        <w:numId w:val="3"/>
      </w:numPr>
      <w:spacing w:line="240" w:lineRule="auto"/>
      <w:outlineLvl w:val="7"/>
    </w:pPr>
  </w:style>
  <w:style w:type="paragraph" w:styleId="Heading9">
    <w:name w:val="heading 9"/>
    <w:basedOn w:val="Normal"/>
    <w:next w:val="Normal"/>
    <w:qFormat/>
    <w:rsid w:val="00CF0214"/>
    <w:pPr>
      <w:numPr>
        <w:ilvl w:val="8"/>
        <w:numId w:val="3"/>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text,ftref,16 Point,Superscript 6 Point,Footnote + Arial,10 pt,Black,Footnote,(NECG) Footnote Reference,Footnote Text1,Ref,de nota al pie,Footnote number, BVI fnr,BVI fnr, BVI fnr Car Car,BVI fnr Car"/>
    <w:uiPriority w:val="99"/>
    <w:rsid w:val="00CF0214"/>
    <w:rPr>
      <w:rFonts w:ascii="Times New Roman" w:hAnsi="Times New Roman"/>
      <w:sz w:val="18"/>
      <w:vertAlign w:val="superscript"/>
    </w:rPr>
  </w:style>
  <w:style w:type="character" w:styleId="EndnoteReference">
    <w:name w:val="endnote reference"/>
    <w:aliases w:val="1_G"/>
    <w:basedOn w:val="FootnoteReference"/>
    <w:uiPriority w:val="99"/>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qFormat/>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Footnote Text Char1 Char Char,Footnote Text Char Char Char Char,Footnote Text Char Char1,Footnote Text Char1 Char,Footnote Text Char Char Char,Footnote Text Char Char Char Char Char Char Char Cha,Char Char,Char"/>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CF0214"/>
    <w:pPr>
      <w:keepNext/>
      <w:keepLines/>
      <w:tabs>
        <w:tab w:val="right" w:pos="851"/>
      </w:tabs>
      <w:spacing w:before="240" w:after="120" w:line="240" w:lineRule="exact"/>
      <w:ind w:left="1134" w:right="1134" w:hanging="1134"/>
    </w:pPr>
  </w:style>
  <w:style w:type="paragraph" w:styleId="NormalWeb">
    <w:name w:val="Normal (Web)"/>
    <w:basedOn w:val="Normal"/>
    <w:uiPriority w:val="99"/>
    <w:rsid w:val="004B7CB6"/>
    <w:rPr>
      <w:sz w:val="24"/>
      <w:szCs w:val="24"/>
    </w:rPr>
  </w:style>
  <w:style w:type="character" w:styleId="Strong">
    <w:name w:val="Strong"/>
    <w:uiPriority w:val="22"/>
    <w:qFormat/>
    <w:rsid w:val="004B7CB6"/>
    <w:rPr>
      <w:b/>
      <w:bCs/>
    </w:rPr>
  </w:style>
  <w:style w:type="numbering" w:customStyle="1" w:styleId="Style1">
    <w:name w:val="Style1"/>
    <w:rsid w:val="005A26E9"/>
    <w:pPr>
      <w:numPr>
        <w:numId w:val="4"/>
      </w:numPr>
    </w:pPr>
  </w:style>
  <w:style w:type="numbering" w:customStyle="1" w:styleId="Style2">
    <w:name w:val="Style2"/>
    <w:rsid w:val="005A26E9"/>
    <w:pPr>
      <w:numPr>
        <w:numId w:val="5"/>
      </w:numPr>
    </w:pPr>
  </w:style>
  <w:style w:type="paragraph" w:styleId="BalloonText">
    <w:name w:val="Balloon Text"/>
    <w:basedOn w:val="Normal"/>
    <w:link w:val="BalloonTextChar"/>
    <w:uiPriority w:val="99"/>
    <w:semiHidden/>
    <w:rsid w:val="00430727"/>
    <w:rPr>
      <w:rFonts w:ascii="Tahoma" w:hAnsi="Tahoma" w:cs="Tahoma"/>
      <w:sz w:val="16"/>
      <w:szCs w:val="16"/>
    </w:rPr>
  </w:style>
  <w:style w:type="character" w:styleId="CommentReference">
    <w:name w:val="annotation reference"/>
    <w:uiPriority w:val="99"/>
    <w:semiHidden/>
    <w:rsid w:val="004A5C63"/>
    <w:rPr>
      <w:sz w:val="16"/>
      <w:szCs w:val="16"/>
    </w:rPr>
  </w:style>
  <w:style w:type="paragraph" w:styleId="CommentText">
    <w:name w:val="annotation text"/>
    <w:basedOn w:val="Normal"/>
    <w:link w:val="CommentTextChar"/>
    <w:uiPriority w:val="99"/>
    <w:semiHidden/>
    <w:rsid w:val="004A5C63"/>
  </w:style>
  <w:style w:type="paragraph" w:styleId="CommentSubject">
    <w:name w:val="annotation subject"/>
    <w:basedOn w:val="CommentText"/>
    <w:next w:val="CommentText"/>
    <w:link w:val="CommentSubjectChar"/>
    <w:uiPriority w:val="99"/>
    <w:semiHidden/>
    <w:rsid w:val="004A5C63"/>
    <w:rPr>
      <w:b/>
      <w:bCs/>
    </w:rPr>
  </w:style>
  <w:style w:type="character" w:customStyle="1" w:styleId="FootnoteTextChar">
    <w:name w:val="Footnote Text Char"/>
    <w:aliases w:val="5_G Char,Footnote Text Char Char Char2,Footnote Text Char1 Char Char Char1,Footnote Text Char Char Char Char Char1,Footnote Text Char Char1 Char1,Footnote Text Char1 Char Char2,Footnote Text Char Char Char Char2,Char Char Char1"/>
    <w:link w:val="FootnoteText"/>
    <w:locked/>
    <w:rsid w:val="00795C52"/>
    <w:rPr>
      <w:sz w:val="18"/>
      <w:lang w:val="en-GB" w:eastAsia="en-US" w:bidi="ar-SA"/>
    </w:rPr>
  </w:style>
  <w:style w:type="character" w:customStyle="1" w:styleId="HChGChar">
    <w:name w:val="_ H _Ch_G Char"/>
    <w:link w:val="HChG"/>
    <w:rsid w:val="00A0541C"/>
    <w:rPr>
      <w:b/>
      <w:sz w:val="28"/>
      <w:lang w:val="en-GB" w:eastAsia="en-US" w:bidi="ar-SA"/>
    </w:rPr>
  </w:style>
  <w:style w:type="character" w:customStyle="1" w:styleId="H23GChar">
    <w:name w:val="_ H_2/3_G Char"/>
    <w:link w:val="H23G"/>
    <w:rsid w:val="000D50D1"/>
    <w:rPr>
      <w:b/>
      <w:lang w:val="en-GB" w:eastAsia="en-US" w:bidi="ar-SA"/>
    </w:rPr>
  </w:style>
  <w:style w:type="character" w:customStyle="1" w:styleId="H56GChar">
    <w:name w:val="_ H_5/6_G Char"/>
    <w:link w:val="H56G"/>
    <w:rsid w:val="0000003D"/>
    <w:rPr>
      <w:lang w:val="en-GB" w:eastAsia="en-US" w:bidi="ar-SA"/>
    </w:rPr>
  </w:style>
  <w:style w:type="character" w:customStyle="1" w:styleId="SingleTxtGChar">
    <w:name w:val="_ Single Txt_G Char"/>
    <w:link w:val="SingleTxtG"/>
    <w:rsid w:val="0000003D"/>
    <w:rPr>
      <w:lang w:val="en-GB" w:eastAsia="en-US" w:bidi="ar-SA"/>
    </w:rPr>
  </w:style>
  <w:style w:type="character" w:customStyle="1" w:styleId="apple-style-span">
    <w:name w:val="apple-style-span"/>
    <w:rsid w:val="00244BE5"/>
    <w:rPr>
      <w:rFonts w:cs="Times New Roman"/>
    </w:rPr>
  </w:style>
  <w:style w:type="character" w:customStyle="1" w:styleId="ss">
    <w:name w:val="ss"/>
    <w:rsid w:val="00967AC6"/>
    <w:rPr>
      <w:rFonts w:ascii="Times New Roman" w:hAnsi="Times New Roman" w:hint="default"/>
    </w:rPr>
  </w:style>
  <w:style w:type="character" w:customStyle="1" w:styleId="FootnoteTextCharCharChar1">
    <w:name w:val="Footnote Text Char Char Char1"/>
    <w:aliases w:val="Footnote Text Char1 Char Char Char,Footnote Text Char Char Char Char Char,Footnote Text Char Char1 Char,Footnote Text Char1 Char Char1,Footnote Text Char Char Char Char1,Char Char Char,Char Char1,fn Char Char"/>
    <w:rsid w:val="00754838"/>
    <w:rPr>
      <w:lang w:eastAsia="en-US"/>
    </w:rPr>
  </w:style>
  <w:style w:type="paragraph" w:styleId="ListParagraph">
    <w:name w:val="List Paragraph"/>
    <w:aliases w:val="F5 List Paragraph,List Paragraph1,Dot pt,No Spacing1,List Paragraph Char Char Char,Indicator Text,Colorful List - Accent 11,Numbered Para 1,Bullet Points,MAIN CONTENT,List Paragraph11,OBC Bullet,Bullet List,FooterText,Bullet,Bullet 1,L"/>
    <w:basedOn w:val="Normal"/>
    <w:link w:val="ListParagraphChar"/>
    <w:uiPriority w:val="34"/>
    <w:qFormat/>
    <w:rsid w:val="00754838"/>
    <w:pPr>
      <w:suppressAutoHyphens w:val="0"/>
      <w:spacing w:after="200" w:line="276" w:lineRule="auto"/>
      <w:ind w:left="720"/>
    </w:pPr>
    <w:rPr>
      <w:rFonts w:ascii="Calibri" w:eastAsia="Calibri" w:hAnsi="Calibri"/>
      <w:sz w:val="22"/>
      <w:szCs w:val="22"/>
    </w:rPr>
  </w:style>
  <w:style w:type="character" w:customStyle="1" w:styleId="DefaultChar">
    <w:name w:val="Default Char"/>
    <w:link w:val="Default"/>
    <w:locked/>
    <w:rsid w:val="00754838"/>
    <w:rPr>
      <w:color w:val="000000"/>
      <w:sz w:val="24"/>
      <w:szCs w:val="24"/>
      <w:lang w:val="en-AU" w:eastAsia="en-AU" w:bidi="ar-SA"/>
    </w:rPr>
  </w:style>
  <w:style w:type="paragraph" w:customStyle="1" w:styleId="Default">
    <w:name w:val="Default"/>
    <w:link w:val="DefaultChar"/>
    <w:rsid w:val="00754838"/>
    <w:pPr>
      <w:autoSpaceDE w:val="0"/>
      <w:autoSpaceDN w:val="0"/>
      <w:adjustRightInd w:val="0"/>
    </w:pPr>
    <w:rPr>
      <w:color w:val="000000"/>
      <w:sz w:val="24"/>
      <w:szCs w:val="24"/>
      <w:lang w:val="en-AU" w:eastAsia="en-AU"/>
    </w:rPr>
  </w:style>
  <w:style w:type="character" w:styleId="Emphasis">
    <w:name w:val="Emphasis"/>
    <w:uiPriority w:val="20"/>
    <w:qFormat/>
    <w:rsid w:val="00560CED"/>
    <w:rPr>
      <w:i/>
      <w:iCs/>
    </w:rPr>
  </w:style>
  <w:style w:type="numbering" w:customStyle="1" w:styleId="NoList1">
    <w:name w:val="No List1"/>
    <w:next w:val="NoList"/>
    <w:uiPriority w:val="99"/>
    <w:semiHidden/>
    <w:unhideWhenUsed/>
    <w:rsid w:val="00B665F5"/>
  </w:style>
  <w:style w:type="character" w:customStyle="1" w:styleId="Heading1Char">
    <w:name w:val="Heading 1 Char"/>
    <w:aliases w:val="Table_G Char"/>
    <w:link w:val="Heading1"/>
    <w:uiPriority w:val="9"/>
    <w:rsid w:val="00B665F5"/>
    <w:rPr>
      <w:lang w:eastAsia="en-US"/>
    </w:rPr>
  </w:style>
  <w:style w:type="character" w:customStyle="1" w:styleId="CommentTextChar">
    <w:name w:val="Comment Text Char"/>
    <w:link w:val="CommentText"/>
    <w:uiPriority w:val="99"/>
    <w:semiHidden/>
    <w:rsid w:val="00B665F5"/>
    <w:rPr>
      <w:lang w:eastAsia="en-US"/>
    </w:rPr>
  </w:style>
  <w:style w:type="character" w:customStyle="1" w:styleId="CommentSubjectChar">
    <w:name w:val="Comment Subject Char"/>
    <w:link w:val="CommentSubject"/>
    <w:uiPriority w:val="99"/>
    <w:semiHidden/>
    <w:rsid w:val="00B665F5"/>
    <w:rPr>
      <w:b/>
      <w:bCs/>
      <w:lang w:eastAsia="en-US"/>
    </w:rPr>
  </w:style>
  <w:style w:type="character" w:customStyle="1" w:styleId="BalloonTextChar">
    <w:name w:val="Balloon Text Char"/>
    <w:link w:val="BalloonText"/>
    <w:uiPriority w:val="99"/>
    <w:semiHidden/>
    <w:rsid w:val="00B665F5"/>
    <w:rPr>
      <w:rFonts w:ascii="Tahoma" w:hAnsi="Tahoma" w:cs="Tahoma"/>
      <w:sz w:val="16"/>
      <w:szCs w:val="16"/>
      <w:lang w:eastAsia="en-US"/>
    </w:rPr>
  </w:style>
  <w:style w:type="character" w:customStyle="1" w:styleId="HeaderChar">
    <w:name w:val="Header Char"/>
    <w:aliases w:val="6_G Char"/>
    <w:link w:val="Header"/>
    <w:uiPriority w:val="99"/>
    <w:rsid w:val="00B665F5"/>
    <w:rPr>
      <w:b/>
      <w:sz w:val="18"/>
      <w:lang w:eastAsia="en-US"/>
    </w:rPr>
  </w:style>
  <w:style w:type="character" w:customStyle="1" w:styleId="FooterChar">
    <w:name w:val="Footer Char"/>
    <w:aliases w:val="3_G Char"/>
    <w:link w:val="Footer"/>
    <w:uiPriority w:val="99"/>
    <w:rsid w:val="00B665F5"/>
    <w:rPr>
      <w:sz w:val="16"/>
      <w:lang w:eastAsia="en-US"/>
    </w:rPr>
  </w:style>
  <w:style w:type="character" w:customStyle="1" w:styleId="contenttext1">
    <w:name w:val="contenttext1"/>
    <w:uiPriority w:val="99"/>
    <w:rsid w:val="00B665F5"/>
    <w:rPr>
      <w:rFonts w:ascii="Arial" w:hAnsi="Arial" w:cs="Arial" w:hint="default"/>
      <w:sz w:val="24"/>
      <w:szCs w:val="24"/>
    </w:rPr>
  </w:style>
  <w:style w:type="paragraph" w:styleId="Revision">
    <w:name w:val="Revision"/>
    <w:hidden/>
    <w:uiPriority w:val="99"/>
    <w:semiHidden/>
    <w:rsid w:val="00B665F5"/>
    <w:rPr>
      <w:rFonts w:ascii="Calibri" w:eastAsia="Calibri" w:hAnsi="Calibri"/>
      <w:sz w:val="22"/>
      <w:szCs w:val="22"/>
      <w:lang w:eastAsia="en-US"/>
    </w:rPr>
  </w:style>
  <w:style w:type="paragraph" w:customStyle="1" w:styleId="H23">
    <w:name w:val="_ H_2/3"/>
    <w:basedOn w:val="Normal"/>
    <w:next w:val="Normal"/>
    <w:uiPriority w:val="99"/>
    <w:rsid w:val="00B665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1"/>
    </w:pPr>
    <w:rPr>
      <w:rFonts w:eastAsia="Calibri"/>
      <w:b/>
      <w:spacing w:val="2"/>
      <w:w w:val="103"/>
      <w:kern w:val="14"/>
    </w:rPr>
  </w:style>
  <w:style w:type="paragraph" w:styleId="HTMLPreformatted">
    <w:name w:val="HTML Preformatted"/>
    <w:basedOn w:val="Normal"/>
    <w:link w:val="HTMLPreformattedChar"/>
    <w:uiPriority w:val="99"/>
    <w:unhideWhenUsed/>
    <w:rsid w:val="004B65FA"/>
    <w:pPr>
      <w:suppressAutoHyphens w:val="0"/>
      <w:spacing w:after="200" w:line="276" w:lineRule="auto"/>
    </w:pPr>
    <w:rPr>
      <w:rFonts w:ascii="Courier New" w:eastAsia="Calibri" w:hAnsi="Courier New" w:cs="Courier New"/>
    </w:rPr>
  </w:style>
  <w:style w:type="character" w:customStyle="1" w:styleId="HTMLPreformattedChar">
    <w:name w:val="HTML Preformatted Char"/>
    <w:link w:val="HTMLPreformatted"/>
    <w:uiPriority w:val="99"/>
    <w:rsid w:val="004B65FA"/>
    <w:rPr>
      <w:rFonts w:ascii="Courier New" w:eastAsia="Calibri" w:hAnsi="Courier New" w:cs="Courier New"/>
      <w:lang w:eastAsia="en-US"/>
    </w:rPr>
  </w:style>
  <w:style w:type="character" w:customStyle="1" w:styleId="lblnewsfulltext">
    <w:name w:val="lblnewsfulltext"/>
    <w:rsid w:val="004B65FA"/>
  </w:style>
  <w:style w:type="numbering" w:customStyle="1" w:styleId="NoList2">
    <w:name w:val="No List2"/>
    <w:next w:val="NoList"/>
    <w:uiPriority w:val="99"/>
    <w:semiHidden/>
    <w:unhideWhenUsed/>
    <w:rsid w:val="00936F32"/>
  </w:style>
  <w:style w:type="character" w:customStyle="1" w:styleId="FootnoteCharacters">
    <w:name w:val="Footnote Characters"/>
    <w:uiPriority w:val="99"/>
    <w:rsid w:val="00936F32"/>
    <w:rPr>
      <w:rFonts w:ascii="MetaBold-Roman" w:eastAsia="Arial Unicode MS" w:hAnsi="MetaBold-Roman" w:cs="Arial"/>
      <w:color w:val="auto"/>
      <w:sz w:val="20"/>
      <w:szCs w:val="20"/>
      <w:u w:val="none"/>
      <w:vertAlign w:val="superscript"/>
    </w:rPr>
  </w:style>
  <w:style w:type="character" w:customStyle="1" w:styleId="EndnoteTextChar">
    <w:name w:val="Endnote Text Char"/>
    <w:aliases w:val="2_G Char"/>
    <w:link w:val="EndnoteText"/>
    <w:uiPriority w:val="99"/>
    <w:rsid w:val="00936F32"/>
    <w:rPr>
      <w:sz w:val="18"/>
      <w:lang w:eastAsia="en-US"/>
    </w:rPr>
  </w:style>
  <w:style w:type="paragraph" w:styleId="NoSpacing">
    <w:name w:val="No Spacing"/>
    <w:uiPriority w:val="1"/>
    <w:qFormat/>
    <w:rsid w:val="00936F32"/>
    <w:rPr>
      <w:rFonts w:ascii="Calibri" w:eastAsia="Calibri" w:hAnsi="Calibri"/>
      <w:sz w:val="22"/>
      <w:szCs w:val="22"/>
      <w:lang w:eastAsia="en-US"/>
    </w:rPr>
  </w:style>
  <w:style w:type="character" w:styleId="SubtleEmphasis">
    <w:name w:val="Subtle Emphasis"/>
    <w:uiPriority w:val="19"/>
    <w:qFormat/>
    <w:rsid w:val="00936F32"/>
    <w:rPr>
      <w:i/>
      <w:iCs/>
      <w:color w:val="80808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936F32"/>
    <w:rPr>
      <w:rFonts w:ascii="Calibri" w:eastAsia="Calibri" w:hAnsi="Calibri"/>
      <w:sz w:val="22"/>
      <w:szCs w:val="22"/>
      <w:lang w:eastAsia="en-US"/>
    </w:rPr>
  </w:style>
  <w:style w:type="character" w:customStyle="1" w:styleId="tgc">
    <w:name w:val="_tgc"/>
    <w:rsid w:val="00936F32"/>
  </w:style>
  <w:style w:type="character" w:customStyle="1" w:styleId="highlight1">
    <w:name w:val="highlight1"/>
    <w:rsid w:val="00936F32"/>
    <w:rPr>
      <w:shd w:val="clear" w:color="auto" w:fill="FFCC33"/>
    </w:rPr>
  </w:style>
  <w:style w:type="paragraph" w:customStyle="1" w:styleId="Normal1">
    <w:name w:val="Normal1"/>
    <w:rsid w:val="00936F32"/>
    <w:pPr>
      <w:spacing w:line="276" w:lineRule="auto"/>
    </w:pPr>
    <w:rPr>
      <w:rFonts w:ascii="Arial" w:eastAsia="Arial" w:hAnsi="Arial" w:cs="Arial"/>
      <w:color w:val="000000"/>
      <w:sz w:val="22"/>
      <w:lang w:val="nb-NO" w:eastAsia="nb-NO"/>
    </w:rPr>
  </w:style>
  <w:style w:type="paragraph" w:customStyle="1" w:styleId="Body">
    <w:name w:val="Body"/>
    <w:rsid w:val="00936F32"/>
    <w:pPr>
      <w:spacing w:line="264" w:lineRule="auto"/>
      <w:ind w:firstLine="360"/>
      <w:outlineLvl w:val="0"/>
    </w:pPr>
    <w:rPr>
      <w:rFonts w:ascii="Baskerville" w:eastAsia="ヒラギノ角ゴ Pro W3" w:hAnsi="Baskerville"/>
      <w:color w:val="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qFormat="1"/>
    <w:lsdException w:name="FollowedHyperlink" w:uiPriority="99"/>
    <w:lsdException w:name="Strong" w:uiPriority="22" w:qFormat="1"/>
    <w:lsdException w:name="Emphasis" w:uiPriority="20" w:qFormat="1"/>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numPr>
        <w:numId w:val="3"/>
      </w:numPr>
      <w:spacing w:after="0" w:line="240" w:lineRule="auto"/>
      <w:ind w:right="0"/>
      <w:jc w:val="left"/>
      <w:outlineLvl w:val="0"/>
    </w:pPr>
  </w:style>
  <w:style w:type="paragraph" w:styleId="Heading2">
    <w:name w:val="heading 2"/>
    <w:basedOn w:val="Normal"/>
    <w:next w:val="Normal"/>
    <w:uiPriority w:val="9"/>
    <w:qFormat/>
    <w:rsid w:val="00CF0214"/>
    <w:pPr>
      <w:numPr>
        <w:ilvl w:val="1"/>
        <w:numId w:val="3"/>
      </w:numPr>
      <w:spacing w:line="240" w:lineRule="auto"/>
      <w:outlineLvl w:val="1"/>
    </w:pPr>
  </w:style>
  <w:style w:type="paragraph" w:styleId="Heading3">
    <w:name w:val="heading 3"/>
    <w:basedOn w:val="Normal"/>
    <w:next w:val="Normal"/>
    <w:qFormat/>
    <w:rsid w:val="00CF0214"/>
    <w:pPr>
      <w:numPr>
        <w:ilvl w:val="2"/>
        <w:numId w:val="3"/>
      </w:numPr>
      <w:spacing w:line="240" w:lineRule="auto"/>
      <w:outlineLvl w:val="2"/>
    </w:pPr>
  </w:style>
  <w:style w:type="paragraph" w:styleId="Heading4">
    <w:name w:val="heading 4"/>
    <w:basedOn w:val="Normal"/>
    <w:next w:val="Normal"/>
    <w:qFormat/>
    <w:rsid w:val="00CF0214"/>
    <w:pPr>
      <w:numPr>
        <w:ilvl w:val="3"/>
        <w:numId w:val="3"/>
      </w:numPr>
      <w:spacing w:line="240" w:lineRule="auto"/>
      <w:outlineLvl w:val="3"/>
    </w:pPr>
  </w:style>
  <w:style w:type="paragraph" w:styleId="Heading5">
    <w:name w:val="heading 5"/>
    <w:basedOn w:val="Normal"/>
    <w:next w:val="Normal"/>
    <w:qFormat/>
    <w:rsid w:val="00CF0214"/>
    <w:pPr>
      <w:numPr>
        <w:ilvl w:val="4"/>
        <w:numId w:val="3"/>
      </w:numPr>
      <w:spacing w:line="240" w:lineRule="auto"/>
      <w:outlineLvl w:val="4"/>
    </w:pPr>
  </w:style>
  <w:style w:type="paragraph" w:styleId="Heading6">
    <w:name w:val="heading 6"/>
    <w:basedOn w:val="Normal"/>
    <w:next w:val="Normal"/>
    <w:qFormat/>
    <w:rsid w:val="00CF0214"/>
    <w:pPr>
      <w:numPr>
        <w:ilvl w:val="5"/>
        <w:numId w:val="3"/>
      </w:numPr>
      <w:spacing w:line="240" w:lineRule="auto"/>
      <w:outlineLvl w:val="5"/>
    </w:pPr>
  </w:style>
  <w:style w:type="paragraph" w:styleId="Heading7">
    <w:name w:val="heading 7"/>
    <w:basedOn w:val="Normal"/>
    <w:next w:val="Normal"/>
    <w:qFormat/>
    <w:rsid w:val="00CF0214"/>
    <w:pPr>
      <w:numPr>
        <w:ilvl w:val="6"/>
        <w:numId w:val="3"/>
      </w:numPr>
      <w:spacing w:line="240" w:lineRule="auto"/>
      <w:outlineLvl w:val="6"/>
    </w:pPr>
  </w:style>
  <w:style w:type="paragraph" w:styleId="Heading8">
    <w:name w:val="heading 8"/>
    <w:basedOn w:val="Normal"/>
    <w:next w:val="Normal"/>
    <w:qFormat/>
    <w:rsid w:val="00CF0214"/>
    <w:pPr>
      <w:numPr>
        <w:ilvl w:val="7"/>
        <w:numId w:val="3"/>
      </w:numPr>
      <w:spacing w:line="240" w:lineRule="auto"/>
      <w:outlineLvl w:val="7"/>
    </w:pPr>
  </w:style>
  <w:style w:type="paragraph" w:styleId="Heading9">
    <w:name w:val="heading 9"/>
    <w:basedOn w:val="Normal"/>
    <w:next w:val="Normal"/>
    <w:qFormat/>
    <w:rsid w:val="00CF0214"/>
    <w:pPr>
      <w:numPr>
        <w:ilvl w:val="8"/>
        <w:numId w:val="3"/>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text,ftref,16 Point,Superscript 6 Point,Footnote + Arial,10 pt,Black,Footnote,(NECG) Footnote Reference,Footnote Text1,Ref,de nota al pie,Footnote number, BVI fnr,BVI fnr, BVI fnr Car Car,BVI fnr Car"/>
    <w:uiPriority w:val="99"/>
    <w:rsid w:val="00CF0214"/>
    <w:rPr>
      <w:rFonts w:ascii="Times New Roman" w:hAnsi="Times New Roman"/>
      <w:sz w:val="18"/>
      <w:vertAlign w:val="superscript"/>
    </w:rPr>
  </w:style>
  <w:style w:type="character" w:styleId="EndnoteReference">
    <w:name w:val="endnote reference"/>
    <w:aliases w:val="1_G"/>
    <w:basedOn w:val="FootnoteReference"/>
    <w:uiPriority w:val="99"/>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qFormat/>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Footnote Text Char1 Char Char,Footnote Text Char Char Char Char,Footnote Text Char Char1,Footnote Text Char1 Char,Footnote Text Char Char Char,Footnote Text Char Char Char Char Char Char Char Cha,Char Char,Char"/>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CF0214"/>
    <w:pPr>
      <w:keepNext/>
      <w:keepLines/>
      <w:tabs>
        <w:tab w:val="right" w:pos="851"/>
      </w:tabs>
      <w:spacing w:before="240" w:after="120" w:line="240" w:lineRule="exact"/>
      <w:ind w:left="1134" w:right="1134" w:hanging="1134"/>
    </w:pPr>
  </w:style>
  <w:style w:type="paragraph" w:styleId="NormalWeb">
    <w:name w:val="Normal (Web)"/>
    <w:basedOn w:val="Normal"/>
    <w:uiPriority w:val="99"/>
    <w:rsid w:val="004B7CB6"/>
    <w:rPr>
      <w:sz w:val="24"/>
      <w:szCs w:val="24"/>
    </w:rPr>
  </w:style>
  <w:style w:type="character" w:styleId="Strong">
    <w:name w:val="Strong"/>
    <w:uiPriority w:val="22"/>
    <w:qFormat/>
    <w:rsid w:val="004B7CB6"/>
    <w:rPr>
      <w:b/>
      <w:bCs/>
    </w:rPr>
  </w:style>
  <w:style w:type="numbering" w:customStyle="1" w:styleId="Style1">
    <w:name w:val="Style1"/>
    <w:rsid w:val="005A26E9"/>
    <w:pPr>
      <w:numPr>
        <w:numId w:val="4"/>
      </w:numPr>
    </w:pPr>
  </w:style>
  <w:style w:type="numbering" w:customStyle="1" w:styleId="Style2">
    <w:name w:val="Style2"/>
    <w:rsid w:val="005A26E9"/>
    <w:pPr>
      <w:numPr>
        <w:numId w:val="5"/>
      </w:numPr>
    </w:pPr>
  </w:style>
  <w:style w:type="paragraph" w:styleId="BalloonText">
    <w:name w:val="Balloon Text"/>
    <w:basedOn w:val="Normal"/>
    <w:link w:val="BalloonTextChar"/>
    <w:uiPriority w:val="99"/>
    <w:semiHidden/>
    <w:rsid w:val="00430727"/>
    <w:rPr>
      <w:rFonts w:ascii="Tahoma" w:hAnsi="Tahoma" w:cs="Tahoma"/>
      <w:sz w:val="16"/>
      <w:szCs w:val="16"/>
    </w:rPr>
  </w:style>
  <w:style w:type="character" w:styleId="CommentReference">
    <w:name w:val="annotation reference"/>
    <w:uiPriority w:val="99"/>
    <w:semiHidden/>
    <w:rsid w:val="004A5C63"/>
    <w:rPr>
      <w:sz w:val="16"/>
      <w:szCs w:val="16"/>
    </w:rPr>
  </w:style>
  <w:style w:type="paragraph" w:styleId="CommentText">
    <w:name w:val="annotation text"/>
    <w:basedOn w:val="Normal"/>
    <w:link w:val="CommentTextChar"/>
    <w:uiPriority w:val="99"/>
    <w:semiHidden/>
    <w:rsid w:val="004A5C63"/>
  </w:style>
  <w:style w:type="paragraph" w:styleId="CommentSubject">
    <w:name w:val="annotation subject"/>
    <w:basedOn w:val="CommentText"/>
    <w:next w:val="CommentText"/>
    <w:link w:val="CommentSubjectChar"/>
    <w:uiPriority w:val="99"/>
    <w:semiHidden/>
    <w:rsid w:val="004A5C63"/>
    <w:rPr>
      <w:b/>
      <w:bCs/>
    </w:rPr>
  </w:style>
  <w:style w:type="character" w:customStyle="1" w:styleId="FootnoteTextChar">
    <w:name w:val="Footnote Text Char"/>
    <w:aliases w:val="5_G Char,Footnote Text Char Char Char2,Footnote Text Char1 Char Char Char1,Footnote Text Char Char Char Char Char1,Footnote Text Char Char1 Char1,Footnote Text Char1 Char Char2,Footnote Text Char Char Char Char2,Char Char Char1"/>
    <w:link w:val="FootnoteText"/>
    <w:locked/>
    <w:rsid w:val="00795C52"/>
    <w:rPr>
      <w:sz w:val="18"/>
      <w:lang w:val="en-GB" w:eastAsia="en-US" w:bidi="ar-SA"/>
    </w:rPr>
  </w:style>
  <w:style w:type="character" w:customStyle="1" w:styleId="HChGChar">
    <w:name w:val="_ H _Ch_G Char"/>
    <w:link w:val="HChG"/>
    <w:rsid w:val="00A0541C"/>
    <w:rPr>
      <w:b/>
      <w:sz w:val="28"/>
      <w:lang w:val="en-GB" w:eastAsia="en-US" w:bidi="ar-SA"/>
    </w:rPr>
  </w:style>
  <w:style w:type="character" w:customStyle="1" w:styleId="H23GChar">
    <w:name w:val="_ H_2/3_G Char"/>
    <w:link w:val="H23G"/>
    <w:rsid w:val="000D50D1"/>
    <w:rPr>
      <w:b/>
      <w:lang w:val="en-GB" w:eastAsia="en-US" w:bidi="ar-SA"/>
    </w:rPr>
  </w:style>
  <w:style w:type="character" w:customStyle="1" w:styleId="H56GChar">
    <w:name w:val="_ H_5/6_G Char"/>
    <w:link w:val="H56G"/>
    <w:rsid w:val="0000003D"/>
    <w:rPr>
      <w:lang w:val="en-GB" w:eastAsia="en-US" w:bidi="ar-SA"/>
    </w:rPr>
  </w:style>
  <w:style w:type="character" w:customStyle="1" w:styleId="SingleTxtGChar">
    <w:name w:val="_ Single Txt_G Char"/>
    <w:link w:val="SingleTxtG"/>
    <w:rsid w:val="0000003D"/>
    <w:rPr>
      <w:lang w:val="en-GB" w:eastAsia="en-US" w:bidi="ar-SA"/>
    </w:rPr>
  </w:style>
  <w:style w:type="character" w:customStyle="1" w:styleId="apple-style-span">
    <w:name w:val="apple-style-span"/>
    <w:rsid w:val="00244BE5"/>
    <w:rPr>
      <w:rFonts w:cs="Times New Roman"/>
    </w:rPr>
  </w:style>
  <w:style w:type="character" w:customStyle="1" w:styleId="ss">
    <w:name w:val="ss"/>
    <w:rsid w:val="00967AC6"/>
    <w:rPr>
      <w:rFonts w:ascii="Times New Roman" w:hAnsi="Times New Roman" w:hint="default"/>
    </w:rPr>
  </w:style>
  <w:style w:type="character" w:customStyle="1" w:styleId="FootnoteTextCharCharChar1">
    <w:name w:val="Footnote Text Char Char Char1"/>
    <w:aliases w:val="Footnote Text Char1 Char Char Char,Footnote Text Char Char Char Char Char,Footnote Text Char Char1 Char,Footnote Text Char1 Char Char1,Footnote Text Char Char Char Char1,Char Char Char,Char Char1,fn Char Char"/>
    <w:rsid w:val="00754838"/>
    <w:rPr>
      <w:lang w:eastAsia="en-US"/>
    </w:rPr>
  </w:style>
  <w:style w:type="paragraph" w:styleId="ListParagraph">
    <w:name w:val="List Paragraph"/>
    <w:aliases w:val="F5 List Paragraph,List Paragraph1,Dot pt,No Spacing1,List Paragraph Char Char Char,Indicator Text,Colorful List - Accent 11,Numbered Para 1,Bullet Points,MAIN CONTENT,List Paragraph11,OBC Bullet,Bullet List,FooterText,Bullet,Bullet 1,L"/>
    <w:basedOn w:val="Normal"/>
    <w:link w:val="ListParagraphChar"/>
    <w:uiPriority w:val="34"/>
    <w:qFormat/>
    <w:rsid w:val="00754838"/>
    <w:pPr>
      <w:suppressAutoHyphens w:val="0"/>
      <w:spacing w:after="200" w:line="276" w:lineRule="auto"/>
      <w:ind w:left="720"/>
    </w:pPr>
    <w:rPr>
      <w:rFonts w:ascii="Calibri" w:eastAsia="Calibri" w:hAnsi="Calibri"/>
      <w:sz w:val="22"/>
      <w:szCs w:val="22"/>
    </w:rPr>
  </w:style>
  <w:style w:type="character" w:customStyle="1" w:styleId="DefaultChar">
    <w:name w:val="Default Char"/>
    <w:link w:val="Default"/>
    <w:locked/>
    <w:rsid w:val="00754838"/>
    <w:rPr>
      <w:color w:val="000000"/>
      <w:sz w:val="24"/>
      <w:szCs w:val="24"/>
      <w:lang w:val="en-AU" w:eastAsia="en-AU" w:bidi="ar-SA"/>
    </w:rPr>
  </w:style>
  <w:style w:type="paragraph" w:customStyle="1" w:styleId="Default">
    <w:name w:val="Default"/>
    <w:link w:val="DefaultChar"/>
    <w:rsid w:val="00754838"/>
    <w:pPr>
      <w:autoSpaceDE w:val="0"/>
      <w:autoSpaceDN w:val="0"/>
      <w:adjustRightInd w:val="0"/>
    </w:pPr>
    <w:rPr>
      <w:color w:val="000000"/>
      <w:sz w:val="24"/>
      <w:szCs w:val="24"/>
      <w:lang w:val="en-AU" w:eastAsia="en-AU"/>
    </w:rPr>
  </w:style>
  <w:style w:type="character" w:styleId="Emphasis">
    <w:name w:val="Emphasis"/>
    <w:uiPriority w:val="20"/>
    <w:qFormat/>
    <w:rsid w:val="00560CED"/>
    <w:rPr>
      <w:i/>
      <w:iCs/>
    </w:rPr>
  </w:style>
  <w:style w:type="numbering" w:customStyle="1" w:styleId="NoList1">
    <w:name w:val="No List1"/>
    <w:next w:val="NoList"/>
    <w:uiPriority w:val="99"/>
    <w:semiHidden/>
    <w:unhideWhenUsed/>
    <w:rsid w:val="00B665F5"/>
  </w:style>
  <w:style w:type="character" w:customStyle="1" w:styleId="Heading1Char">
    <w:name w:val="Heading 1 Char"/>
    <w:aliases w:val="Table_G Char"/>
    <w:link w:val="Heading1"/>
    <w:uiPriority w:val="9"/>
    <w:rsid w:val="00B665F5"/>
    <w:rPr>
      <w:lang w:eastAsia="en-US"/>
    </w:rPr>
  </w:style>
  <w:style w:type="character" w:customStyle="1" w:styleId="CommentTextChar">
    <w:name w:val="Comment Text Char"/>
    <w:link w:val="CommentText"/>
    <w:uiPriority w:val="99"/>
    <w:semiHidden/>
    <w:rsid w:val="00B665F5"/>
    <w:rPr>
      <w:lang w:eastAsia="en-US"/>
    </w:rPr>
  </w:style>
  <w:style w:type="character" w:customStyle="1" w:styleId="CommentSubjectChar">
    <w:name w:val="Comment Subject Char"/>
    <w:link w:val="CommentSubject"/>
    <w:uiPriority w:val="99"/>
    <w:semiHidden/>
    <w:rsid w:val="00B665F5"/>
    <w:rPr>
      <w:b/>
      <w:bCs/>
      <w:lang w:eastAsia="en-US"/>
    </w:rPr>
  </w:style>
  <w:style w:type="character" w:customStyle="1" w:styleId="BalloonTextChar">
    <w:name w:val="Balloon Text Char"/>
    <w:link w:val="BalloonText"/>
    <w:uiPriority w:val="99"/>
    <w:semiHidden/>
    <w:rsid w:val="00B665F5"/>
    <w:rPr>
      <w:rFonts w:ascii="Tahoma" w:hAnsi="Tahoma" w:cs="Tahoma"/>
      <w:sz w:val="16"/>
      <w:szCs w:val="16"/>
      <w:lang w:eastAsia="en-US"/>
    </w:rPr>
  </w:style>
  <w:style w:type="character" w:customStyle="1" w:styleId="HeaderChar">
    <w:name w:val="Header Char"/>
    <w:aliases w:val="6_G Char"/>
    <w:link w:val="Header"/>
    <w:uiPriority w:val="99"/>
    <w:rsid w:val="00B665F5"/>
    <w:rPr>
      <w:b/>
      <w:sz w:val="18"/>
      <w:lang w:eastAsia="en-US"/>
    </w:rPr>
  </w:style>
  <w:style w:type="character" w:customStyle="1" w:styleId="FooterChar">
    <w:name w:val="Footer Char"/>
    <w:aliases w:val="3_G Char"/>
    <w:link w:val="Footer"/>
    <w:uiPriority w:val="99"/>
    <w:rsid w:val="00B665F5"/>
    <w:rPr>
      <w:sz w:val="16"/>
      <w:lang w:eastAsia="en-US"/>
    </w:rPr>
  </w:style>
  <w:style w:type="character" w:customStyle="1" w:styleId="contenttext1">
    <w:name w:val="contenttext1"/>
    <w:uiPriority w:val="99"/>
    <w:rsid w:val="00B665F5"/>
    <w:rPr>
      <w:rFonts w:ascii="Arial" w:hAnsi="Arial" w:cs="Arial" w:hint="default"/>
      <w:sz w:val="24"/>
      <w:szCs w:val="24"/>
    </w:rPr>
  </w:style>
  <w:style w:type="paragraph" w:styleId="Revision">
    <w:name w:val="Revision"/>
    <w:hidden/>
    <w:uiPriority w:val="99"/>
    <w:semiHidden/>
    <w:rsid w:val="00B665F5"/>
    <w:rPr>
      <w:rFonts w:ascii="Calibri" w:eastAsia="Calibri" w:hAnsi="Calibri"/>
      <w:sz w:val="22"/>
      <w:szCs w:val="22"/>
      <w:lang w:eastAsia="en-US"/>
    </w:rPr>
  </w:style>
  <w:style w:type="paragraph" w:customStyle="1" w:styleId="H23">
    <w:name w:val="_ H_2/3"/>
    <w:basedOn w:val="Normal"/>
    <w:next w:val="Normal"/>
    <w:uiPriority w:val="99"/>
    <w:rsid w:val="00B665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ind w:left="1267" w:right="1267" w:hanging="1267"/>
      <w:outlineLvl w:val="1"/>
    </w:pPr>
    <w:rPr>
      <w:rFonts w:eastAsia="Calibri"/>
      <w:b/>
      <w:spacing w:val="2"/>
      <w:w w:val="103"/>
      <w:kern w:val="14"/>
    </w:rPr>
  </w:style>
  <w:style w:type="paragraph" w:styleId="HTMLPreformatted">
    <w:name w:val="HTML Preformatted"/>
    <w:basedOn w:val="Normal"/>
    <w:link w:val="HTMLPreformattedChar"/>
    <w:uiPriority w:val="99"/>
    <w:unhideWhenUsed/>
    <w:rsid w:val="004B65FA"/>
    <w:pPr>
      <w:suppressAutoHyphens w:val="0"/>
      <w:spacing w:after="200" w:line="276" w:lineRule="auto"/>
    </w:pPr>
    <w:rPr>
      <w:rFonts w:ascii="Courier New" w:eastAsia="Calibri" w:hAnsi="Courier New" w:cs="Courier New"/>
    </w:rPr>
  </w:style>
  <w:style w:type="character" w:customStyle="1" w:styleId="HTMLPreformattedChar">
    <w:name w:val="HTML Preformatted Char"/>
    <w:link w:val="HTMLPreformatted"/>
    <w:uiPriority w:val="99"/>
    <w:rsid w:val="004B65FA"/>
    <w:rPr>
      <w:rFonts w:ascii="Courier New" w:eastAsia="Calibri" w:hAnsi="Courier New" w:cs="Courier New"/>
      <w:lang w:eastAsia="en-US"/>
    </w:rPr>
  </w:style>
  <w:style w:type="character" w:customStyle="1" w:styleId="lblnewsfulltext">
    <w:name w:val="lblnewsfulltext"/>
    <w:rsid w:val="004B65FA"/>
  </w:style>
  <w:style w:type="numbering" w:customStyle="1" w:styleId="NoList2">
    <w:name w:val="No List2"/>
    <w:next w:val="NoList"/>
    <w:uiPriority w:val="99"/>
    <w:semiHidden/>
    <w:unhideWhenUsed/>
    <w:rsid w:val="00936F32"/>
  </w:style>
  <w:style w:type="character" w:customStyle="1" w:styleId="FootnoteCharacters">
    <w:name w:val="Footnote Characters"/>
    <w:uiPriority w:val="99"/>
    <w:rsid w:val="00936F32"/>
    <w:rPr>
      <w:rFonts w:ascii="MetaBold-Roman" w:eastAsia="Arial Unicode MS" w:hAnsi="MetaBold-Roman" w:cs="Arial"/>
      <w:color w:val="auto"/>
      <w:sz w:val="20"/>
      <w:szCs w:val="20"/>
      <w:u w:val="none"/>
      <w:vertAlign w:val="superscript"/>
    </w:rPr>
  </w:style>
  <w:style w:type="character" w:customStyle="1" w:styleId="EndnoteTextChar">
    <w:name w:val="Endnote Text Char"/>
    <w:aliases w:val="2_G Char"/>
    <w:link w:val="EndnoteText"/>
    <w:uiPriority w:val="99"/>
    <w:rsid w:val="00936F32"/>
    <w:rPr>
      <w:sz w:val="18"/>
      <w:lang w:eastAsia="en-US"/>
    </w:rPr>
  </w:style>
  <w:style w:type="paragraph" w:styleId="NoSpacing">
    <w:name w:val="No Spacing"/>
    <w:uiPriority w:val="1"/>
    <w:qFormat/>
    <w:rsid w:val="00936F32"/>
    <w:rPr>
      <w:rFonts w:ascii="Calibri" w:eastAsia="Calibri" w:hAnsi="Calibri"/>
      <w:sz w:val="22"/>
      <w:szCs w:val="22"/>
      <w:lang w:eastAsia="en-US"/>
    </w:rPr>
  </w:style>
  <w:style w:type="character" w:styleId="SubtleEmphasis">
    <w:name w:val="Subtle Emphasis"/>
    <w:uiPriority w:val="19"/>
    <w:qFormat/>
    <w:rsid w:val="00936F32"/>
    <w:rPr>
      <w:i/>
      <w:iCs/>
      <w:color w:val="80808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936F32"/>
    <w:rPr>
      <w:rFonts w:ascii="Calibri" w:eastAsia="Calibri" w:hAnsi="Calibri"/>
      <w:sz w:val="22"/>
      <w:szCs w:val="22"/>
      <w:lang w:eastAsia="en-US"/>
    </w:rPr>
  </w:style>
  <w:style w:type="character" w:customStyle="1" w:styleId="tgc">
    <w:name w:val="_tgc"/>
    <w:rsid w:val="00936F32"/>
  </w:style>
  <w:style w:type="character" w:customStyle="1" w:styleId="highlight1">
    <w:name w:val="highlight1"/>
    <w:rsid w:val="00936F32"/>
    <w:rPr>
      <w:shd w:val="clear" w:color="auto" w:fill="FFCC33"/>
    </w:rPr>
  </w:style>
  <w:style w:type="paragraph" w:customStyle="1" w:styleId="Normal1">
    <w:name w:val="Normal1"/>
    <w:rsid w:val="00936F32"/>
    <w:pPr>
      <w:spacing w:line="276" w:lineRule="auto"/>
    </w:pPr>
    <w:rPr>
      <w:rFonts w:ascii="Arial" w:eastAsia="Arial" w:hAnsi="Arial" w:cs="Arial"/>
      <w:color w:val="000000"/>
      <w:sz w:val="22"/>
      <w:lang w:val="nb-NO" w:eastAsia="nb-NO"/>
    </w:rPr>
  </w:style>
  <w:style w:type="paragraph" w:customStyle="1" w:styleId="Body">
    <w:name w:val="Body"/>
    <w:rsid w:val="00936F32"/>
    <w:pPr>
      <w:spacing w:line="264" w:lineRule="auto"/>
      <w:ind w:firstLine="360"/>
      <w:outlineLvl w:val="0"/>
    </w:pPr>
    <w:rPr>
      <w:rFonts w:ascii="Baskerville" w:eastAsia="ヒラギノ角ゴ Pro W3" w:hAnsi="Baskerville"/>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713054">
      <w:bodyDiv w:val="1"/>
      <w:marLeft w:val="0"/>
      <w:marRight w:val="0"/>
      <w:marTop w:val="0"/>
      <w:marBottom w:val="0"/>
      <w:divBdr>
        <w:top w:val="none" w:sz="0" w:space="0" w:color="auto"/>
        <w:left w:val="none" w:sz="0" w:space="0" w:color="auto"/>
        <w:bottom w:val="none" w:sz="0" w:space="0" w:color="auto"/>
        <w:right w:val="none" w:sz="0" w:space="0" w:color="auto"/>
      </w:divBdr>
      <w:divsChild>
        <w:div w:id="114760878">
          <w:marLeft w:val="0"/>
          <w:marRight w:val="0"/>
          <w:marTop w:val="0"/>
          <w:marBottom w:val="0"/>
          <w:divBdr>
            <w:top w:val="none" w:sz="0" w:space="0" w:color="auto"/>
            <w:left w:val="none" w:sz="0" w:space="0" w:color="auto"/>
            <w:bottom w:val="none" w:sz="0" w:space="0" w:color="auto"/>
            <w:right w:val="none" w:sz="0" w:space="0" w:color="auto"/>
          </w:divBdr>
          <w:divsChild>
            <w:div w:id="17533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C3991-6773-4856-ADF3-9B9C25B465C7}"/>
</file>

<file path=customXml/itemProps2.xml><?xml version="1.0" encoding="utf-8"?>
<ds:datastoreItem xmlns:ds="http://schemas.openxmlformats.org/officeDocument/2006/customXml" ds:itemID="{D1A56F85-4AB7-4B25-AB7B-F9D20799B262}"/>
</file>

<file path=customXml/itemProps3.xml><?xml version="1.0" encoding="utf-8"?>
<ds:datastoreItem xmlns:ds="http://schemas.openxmlformats.org/officeDocument/2006/customXml" ds:itemID="{9DE4B369-6A25-40F3-ACF4-1D82BD1A0013}"/>
</file>

<file path=customXml/itemProps4.xml><?xml version="1.0" encoding="utf-8"?>
<ds:datastoreItem xmlns:ds="http://schemas.openxmlformats.org/officeDocument/2006/customXml" ds:itemID="{BCDCDA67-7FA1-4A0B-9B52-85BCC02CCB69}"/>
</file>

<file path=docProps/app.xml><?xml version="1.0" encoding="utf-8"?>
<Properties xmlns="http://schemas.openxmlformats.org/officeDocument/2006/extended-properties" xmlns:vt="http://schemas.openxmlformats.org/officeDocument/2006/docPropsVTypes">
  <Template>Normal.dotm</Template>
  <TotalTime>0</TotalTime>
  <Pages>6</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18958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panel discussion on realizing the equal enjoyment of the right to education by every girl in English</dc:title>
  <dc:creator>agrabovac</dc:creator>
  <cp:lastModifiedBy>Temporaire</cp:lastModifiedBy>
  <cp:revision>3</cp:revision>
  <cp:lastPrinted>2015-08-10T06:26:00Z</cp:lastPrinted>
  <dcterms:created xsi:type="dcterms:W3CDTF">2015-08-10T06:26:00Z</dcterms:created>
  <dcterms:modified xsi:type="dcterms:W3CDTF">2015-08-10T06:26:00Z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17400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